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E50B4F" w14:textId="77777777" w:rsidR="00BC389F" w:rsidRPr="00BD05C6" w:rsidRDefault="00D47C27" w:rsidP="005544C5">
      <w:pPr>
        <w:tabs>
          <w:tab w:val="left" w:pos="7655"/>
          <w:tab w:val="left" w:pos="7788"/>
          <w:tab w:val="left" w:pos="8496"/>
          <w:tab w:val="left" w:pos="9204"/>
        </w:tabs>
        <w:spacing w:after="120"/>
        <w:contextualSpacing/>
        <w:jc w:val="both"/>
        <w:rPr>
          <w:rFonts w:asciiTheme="majorHAnsi" w:hAnsiTheme="majorHAnsi"/>
          <w:sz w:val="22"/>
          <w:szCs w:val="22"/>
        </w:rPr>
      </w:pPr>
      <w:r>
        <w:rPr>
          <w:rFonts w:asciiTheme="majorHAnsi" w:hAnsiTheme="majorHAnsi"/>
          <w:sz w:val="22"/>
          <w:szCs w:val="22"/>
        </w:rPr>
        <w:t xml:space="preserve"> </w:t>
      </w:r>
    </w:p>
    <w:p w14:paraId="19EFA1C1" w14:textId="77777777" w:rsidR="00BC389F" w:rsidRPr="004352E2" w:rsidRDefault="002C32D8" w:rsidP="005544C5">
      <w:pPr>
        <w:pBdr>
          <w:top w:val="single" w:sz="4" w:space="1" w:color="auto"/>
          <w:left w:val="single" w:sz="4" w:space="4" w:color="auto"/>
          <w:bottom w:val="single" w:sz="4" w:space="1" w:color="auto"/>
          <w:right w:val="single" w:sz="4" w:space="4" w:color="auto"/>
        </w:pBdr>
        <w:tabs>
          <w:tab w:val="left" w:pos="5670"/>
          <w:tab w:val="left" w:pos="6372"/>
          <w:tab w:val="left" w:pos="7080"/>
          <w:tab w:val="left" w:pos="7788"/>
          <w:tab w:val="left" w:pos="8496"/>
          <w:tab w:val="left" w:pos="9204"/>
        </w:tabs>
        <w:spacing w:after="120"/>
        <w:contextualSpacing/>
        <w:jc w:val="center"/>
        <w:rPr>
          <w:rFonts w:asciiTheme="majorHAnsi" w:hAnsiTheme="majorHAnsi"/>
          <w:b/>
        </w:rPr>
      </w:pPr>
      <w:r w:rsidRPr="004352E2">
        <w:rPr>
          <w:rFonts w:asciiTheme="majorHAnsi" w:hAnsiTheme="majorHAnsi"/>
          <w:b/>
        </w:rPr>
        <w:t>CON</w:t>
      </w:r>
      <w:r w:rsidR="003C15FA">
        <w:rPr>
          <w:rFonts w:asciiTheme="majorHAnsi" w:hAnsiTheme="majorHAnsi"/>
          <w:b/>
        </w:rPr>
        <w:t xml:space="preserve">VENTION DE PRÊT </w:t>
      </w:r>
      <w:r w:rsidRPr="004352E2">
        <w:rPr>
          <w:rFonts w:asciiTheme="majorHAnsi" w:hAnsiTheme="majorHAnsi"/>
          <w:b/>
        </w:rPr>
        <w:t xml:space="preserve">DE LA </w:t>
      </w:r>
      <w:r w:rsidR="008A19EE">
        <w:rPr>
          <w:rFonts w:asciiTheme="majorHAnsi" w:hAnsiTheme="majorHAnsi"/>
          <w:b/>
        </w:rPr>
        <w:t>MALLE JEU</w:t>
      </w:r>
      <w:r w:rsidR="004E3A54">
        <w:rPr>
          <w:rFonts w:asciiTheme="majorHAnsi" w:hAnsiTheme="majorHAnsi"/>
          <w:b/>
        </w:rPr>
        <w:t>X</w:t>
      </w:r>
      <w:r w:rsidR="008A19EE">
        <w:rPr>
          <w:rFonts w:asciiTheme="majorHAnsi" w:hAnsiTheme="majorHAnsi"/>
          <w:b/>
        </w:rPr>
        <w:t xml:space="preserve"> VIDEO</w:t>
      </w:r>
    </w:p>
    <w:p w14:paraId="191D2A9A" w14:textId="77777777" w:rsidR="008607DE" w:rsidRPr="00BD05C6" w:rsidRDefault="008607DE" w:rsidP="005544C5">
      <w:pPr>
        <w:tabs>
          <w:tab w:val="left" w:pos="5670"/>
          <w:tab w:val="left" w:pos="6372"/>
          <w:tab w:val="left" w:pos="7080"/>
          <w:tab w:val="left" w:pos="7788"/>
          <w:tab w:val="left" w:pos="8496"/>
          <w:tab w:val="left" w:pos="9204"/>
        </w:tabs>
        <w:spacing w:after="120"/>
        <w:contextualSpacing/>
        <w:jc w:val="both"/>
        <w:rPr>
          <w:rFonts w:asciiTheme="majorHAnsi" w:hAnsiTheme="majorHAnsi"/>
          <w:i/>
          <w:sz w:val="22"/>
          <w:szCs w:val="22"/>
        </w:rPr>
      </w:pPr>
    </w:p>
    <w:p w14:paraId="0EF82659" w14:textId="77777777" w:rsidR="00BC389F" w:rsidRPr="00BD05C6" w:rsidRDefault="00BC389F" w:rsidP="005544C5">
      <w:pPr>
        <w:pStyle w:val="Formatlibre"/>
        <w:spacing w:after="120"/>
        <w:ind w:right="290"/>
        <w:contextualSpacing/>
        <w:jc w:val="both"/>
        <w:rPr>
          <w:rFonts w:asciiTheme="majorHAnsi" w:hAnsiTheme="majorHAnsi"/>
          <w:b/>
          <w:sz w:val="22"/>
          <w:szCs w:val="22"/>
        </w:rPr>
      </w:pPr>
      <w:r w:rsidRPr="00BD05C6">
        <w:rPr>
          <w:rFonts w:asciiTheme="majorHAnsi" w:hAnsiTheme="majorHAnsi"/>
          <w:b/>
          <w:sz w:val="22"/>
          <w:szCs w:val="22"/>
        </w:rPr>
        <w:t>ENTRE LES SOUSSIGNES</w:t>
      </w:r>
    </w:p>
    <w:p w14:paraId="60E3D3FC" w14:textId="77777777" w:rsidR="00AC4915" w:rsidRPr="00BD05C6" w:rsidRDefault="00AC4915"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 xml:space="preserve">L’association </w:t>
      </w:r>
      <w:r w:rsidR="00B7189B">
        <w:rPr>
          <w:rFonts w:asciiTheme="majorHAnsi" w:hAnsiTheme="majorHAnsi"/>
          <w:sz w:val="22"/>
          <w:szCs w:val="22"/>
        </w:rPr>
        <w:t>le RECIT</w:t>
      </w:r>
      <w:r w:rsidRPr="00BD05C6">
        <w:rPr>
          <w:rFonts w:asciiTheme="majorHAnsi" w:hAnsiTheme="majorHAnsi"/>
          <w:sz w:val="22"/>
          <w:szCs w:val="22"/>
        </w:rPr>
        <w:t>,</w:t>
      </w:r>
    </w:p>
    <w:p w14:paraId="1F485878" w14:textId="77777777" w:rsidR="00BC389F" w:rsidRPr="00BD05C6" w:rsidRDefault="00AC4915"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 xml:space="preserve">Domiciliée à la Maison </w:t>
      </w:r>
      <w:r w:rsidR="00CA52E9">
        <w:rPr>
          <w:rFonts w:asciiTheme="majorHAnsi" w:hAnsiTheme="majorHAnsi"/>
          <w:sz w:val="22"/>
          <w:szCs w:val="22"/>
        </w:rPr>
        <w:t>de l’i</w:t>
      </w:r>
      <w:r w:rsidR="00930656">
        <w:rPr>
          <w:rFonts w:asciiTheme="majorHAnsi" w:hAnsiTheme="majorHAnsi"/>
          <w:sz w:val="22"/>
          <w:szCs w:val="22"/>
        </w:rPr>
        <w:t>mage</w:t>
      </w:r>
      <w:r w:rsidRPr="00BD05C6">
        <w:rPr>
          <w:rFonts w:asciiTheme="majorHAnsi" w:hAnsiTheme="majorHAnsi"/>
          <w:sz w:val="22"/>
          <w:szCs w:val="22"/>
        </w:rPr>
        <w:t xml:space="preserve">, au </w:t>
      </w:r>
      <w:r w:rsidR="00CA52E9">
        <w:rPr>
          <w:rFonts w:asciiTheme="majorHAnsi" w:hAnsiTheme="majorHAnsi"/>
          <w:sz w:val="22"/>
          <w:szCs w:val="22"/>
        </w:rPr>
        <w:t>31 rue Kag</w:t>
      </w:r>
      <w:r w:rsidR="00930656">
        <w:rPr>
          <w:rFonts w:asciiTheme="majorHAnsi" w:hAnsiTheme="majorHAnsi"/>
          <w:sz w:val="22"/>
          <w:szCs w:val="22"/>
        </w:rPr>
        <w:t xml:space="preserve">eneck </w:t>
      </w:r>
      <w:r w:rsidRPr="00BD05C6">
        <w:rPr>
          <w:rFonts w:asciiTheme="majorHAnsi" w:hAnsiTheme="majorHAnsi"/>
          <w:sz w:val="22"/>
          <w:szCs w:val="22"/>
        </w:rPr>
        <w:t xml:space="preserve"> à </w:t>
      </w:r>
      <w:r w:rsidR="00930656">
        <w:rPr>
          <w:rFonts w:asciiTheme="majorHAnsi" w:hAnsiTheme="majorHAnsi"/>
          <w:sz w:val="22"/>
          <w:szCs w:val="22"/>
        </w:rPr>
        <w:t>Strasbourg (67</w:t>
      </w:r>
      <w:r w:rsidRPr="00BD05C6">
        <w:rPr>
          <w:rFonts w:asciiTheme="majorHAnsi" w:hAnsiTheme="majorHAnsi"/>
          <w:sz w:val="22"/>
          <w:szCs w:val="22"/>
        </w:rPr>
        <w:t>000),</w:t>
      </w:r>
    </w:p>
    <w:p w14:paraId="3576B8FA" w14:textId="77777777" w:rsidR="00AC4915" w:rsidRPr="00BD05C6" w:rsidRDefault="00D5379D" w:rsidP="005544C5">
      <w:pPr>
        <w:pStyle w:val="Formatlibre"/>
        <w:spacing w:after="120"/>
        <w:ind w:right="290"/>
        <w:contextualSpacing/>
        <w:jc w:val="both"/>
        <w:rPr>
          <w:rFonts w:asciiTheme="majorHAnsi" w:hAnsiTheme="majorHAnsi"/>
          <w:sz w:val="22"/>
          <w:szCs w:val="22"/>
        </w:rPr>
      </w:pPr>
      <w:r>
        <w:rPr>
          <w:rFonts w:asciiTheme="majorHAnsi" w:hAnsiTheme="majorHAnsi"/>
          <w:sz w:val="22"/>
          <w:szCs w:val="22"/>
        </w:rPr>
        <w:t>Représentée par sa</w:t>
      </w:r>
      <w:r w:rsidR="00AC4915" w:rsidRPr="00BD05C6">
        <w:rPr>
          <w:rFonts w:asciiTheme="majorHAnsi" w:hAnsiTheme="majorHAnsi"/>
          <w:sz w:val="22"/>
          <w:szCs w:val="22"/>
        </w:rPr>
        <w:t xml:space="preserve"> Président</w:t>
      </w:r>
      <w:r>
        <w:rPr>
          <w:rFonts w:asciiTheme="majorHAnsi" w:hAnsiTheme="majorHAnsi"/>
          <w:sz w:val="22"/>
          <w:szCs w:val="22"/>
        </w:rPr>
        <w:t>e</w:t>
      </w:r>
      <w:r w:rsidR="00AC4915" w:rsidRPr="00BD05C6">
        <w:rPr>
          <w:rFonts w:asciiTheme="majorHAnsi" w:hAnsiTheme="majorHAnsi"/>
          <w:sz w:val="22"/>
          <w:szCs w:val="22"/>
        </w:rPr>
        <w:t xml:space="preserve">, </w:t>
      </w:r>
      <w:r>
        <w:rPr>
          <w:rFonts w:asciiTheme="majorHAnsi" w:hAnsiTheme="majorHAnsi"/>
          <w:sz w:val="22"/>
          <w:szCs w:val="22"/>
        </w:rPr>
        <w:t>Madame Laura Cassarino</w:t>
      </w:r>
      <w:r w:rsidR="00AC4915" w:rsidRPr="00BD05C6">
        <w:rPr>
          <w:rFonts w:asciiTheme="majorHAnsi" w:hAnsiTheme="majorHAnsi"/>
          <w:sz w:val="22"/>
          <w:szCs w:val="22"/>
        </w:rPr>
        <w:t>,</w:t>
      </w:r>
    </w:p>
    <w:p w14:paraId="26A3304E" w14:textId="77777777" w:rsidR="00CA52E9" w:rsidRPr="00BD05C6" w:rsidRDefault="00930656" w:rsidP="005544C5">
      <w:pPr>
        <w:pStyle w:val="Formatlibre"/>
        <w:spacing w:after="120"/>
        <w:ind w:right="290"/>
        <w:contextualSpacing/>
        <w:jc w:val="both"/>
        <w:rPr>
          <w:rFonts w:asciiTheme="majorHAnsi" w:hAnsiTheme="majorHAnsi"/>
          <w:sz w:val="22"/>
          <w:szCs w:val="22"/>
        </w:rPr>
      </w:pPr>
      <w:r>
        <w:rPr>
          <w:rFonts w:asciiTheme="majorHAnsi" w:hAnsiTheme="majorHAnsi"/>
          <w:sz w:val="22"/>
          <w:szCs w:val="22"/>
        </w:rPr>
        <w:t>Ci-après dénommée « </w:t>
      </w:r>
      <w:r w:rsidR="00B7189B">
        <w:rPr>
          <w:rFonts w:asciiTheme="majorHAnsi" w:hAnsiTheme="majorHAnsi"/>
          <w:sz w:val="22"/>
          <w:szCs w:val="22"/>
        </w:rPr>
        <w:t>le RECIT</w:t>
      </w:r>
      <w:r w:rsidR="000F784F">
        <w:rPr>
          <w:rFonts w:asciiTheme="majorHAnsi" w:hAnsiTheme="majorHAnsi"/>
          <w:sz w:val="22"/>
          <w:szCs w:val="22"/>
        </w:rPr>
        <w:t>»,</w:t>
      </w:r>
    </w:p>
    <w:p w14:paraId="5D80DFE0" w14:textId="77777777" w:rsidR="00BC389F" w:rsidRDefault="00BC389F" w:rsidP="005544C5">
      <w:pPr>
        <w:pStyle w:val="Formatlibre"/>
        <w:spacing w:after="120"/>
        <w:ind w:right="290"/>
        <w:contextualSpacing/>
        <w:rPr>
          <w:rFonts w:asciiTheme="majorHAnsi" w:hAnsiTheme="majorHAnsi"/>
          <w:b/>
          <w:sz w:val="22"/>
          <w:szCs w:val="22"/>
        </w:rPr>
      </w:pPr>
      <w:r w:rsidRPr="00BD05C6">
        <w:rPr>
          <w:rFonts w:asciiTheme="majorHAnsi" w:hAnsiTheme="majorHAnsi"/>
          <w:b/>
          <w:sz w:val="22"/>
          <w:szCs w:val="22"/>
        </w:rPr>
        <w:t>D’une part</w:t>
      </w:r>
      <w:r w:rsidR="008607DE" w:rsidRPr="00BD05C6">
        <w:rPr>
          <w:rFonts w:asciiTheme="majorHAnsi" w:hAnsiTheme="majorHAnsi"/>
          <w:b/>
          <w:sz w:val="22"/>
          <w:szCs w:val="22"/>
        </w:rPr>
        <w:t>,</w:t>
      </w:r>
    </w:p>
    <w:p w14:paraId="34196F6A" w14:textId="77777777" w:rsidR="00CA52E9" w:rsidRPr="005544C5" w:rsidRDefault="00CA52E9" w:rsidP="005544C5">
      <w:pPr>
        <w:pStyle w:val="Formatlibre"/>
        <w:spacing w:after="120"/>
        <w:ind w:right="290"/>
        <w:contextualSpacing/>
        <w:rPr>
          <w:rFonts w:asciiTheme="majorHAnsi" w:hAnsiTheme="majorHAnsi"/>
          <w:b/>
          <w:sz w:val="22"/>
          <w:szCs w:val="22"/>
        </w:rPr>
      </w:pPr>
    </w:p>
    <w:p w14:paraId="4ED40395" w14:textId="77777777" w:rsidR="00BC389F" w:rsidRPr="005544C5" w:rsidRDefault="00BC389F" w:rsidP="005544C5">
      <w:pPr>
        <w:pStyle w:val="Formatlibre"/>
        <w:spacing w:after="120"/>
        <w:ind w:right="290"/>
        <w:contextualSpacing/>
        <w:jc w:val="both"/>
        <w:rPr>
          <w:rFonts w:asciiTheme="majorHAnsi" w:hAnsiTheme="majorHAnsi"/>
          <w:b/>
          <w:sz w:val="22"/>
          <w:szCs w:val="22"/>
        </w:rPr>
      </w:pPr>
      <w:r w:rsidRPr="00BD05C6">
        <w:rPr>
          <w:rFonts w:asciiTheme="majorHAnsi" w:hAnsiTheme="majorHAnsi"/>
          <w:b/>
          <w:sz w:val="22"/>
          <w:szCs w:val="22"/>
        </w:rPr>
        <w:t>ET</w:t>
      </w:r>
    </w:p>
    <w:p w14:paraId="369A4F4F" w14:textId="77777777" w:rsidR="00CA52E9" w:rsidRDefault="00CA52E9" w:rsidP="005544C5">
      <w:pPr>
        <w:pStyle w:val="Formatlibre"/>
        <w:spacing w:after="120"/>
        <w:ind w:right="290"/>
        <w:contextualSpacing/>
        <w:jc w:val="both"/>
        <w:rPr>
          <w:rFonts w:asciiTheme="majorHAnsi" w:hAnsiTheme="majorHAnsi"/>
          <w:sz w:val="22"/>
          <w:szCs w:val="22"/>
          <w:highlight w:val="yellow"/>
        </w:rPr>
      </w:pPr>
    </w:p>
    <w:p w14:paraId="58E15DEB" w14:textId="77777777" w:rsidR="00AC4915" w:rsidRPr="0048405D" w:rsidRDefault="002C32D8" w:rsidP="005544C5">
      <w:pPr>
        <w:pStyle w:val="Formatlibre"/>
        <w:spacing w:after="120"/>
        <w:ind w:right="290"/>
        <w:contextualSpacing/>
        <w:jc w:val="both"/>
        <w:rPr>
          <w:rFonts w:asciiTheme="majorHAnsi" w:hAnsiTheme="majorHAnsi"/>
          <w:sz w:val="22"/>
          <w:szCs w:val="22"/>
          <w:highlight w:val="yellow"/>
        </w:rPr>
      </w:pPr>
      <w:r w:rsidRPr="0048405D">
        <w:rPr>
          <w:rFonts w:asciiTheme="majorHAnsi" w:hAnsiTheme="majorHAnsi"/>
          <w:sz w:val="22"/>
          <w:szCs w:val="22"/>
          <w:highlight w:val="yellow"/>
        </w:rPr>
        <w:t>Nom de la structure :</w:t>
      </w:r>
      <w:r w:rsidR="002E638B" w:rsidRPr="0048405D">
        <w:rPr>
          <w:rFonts w:asciiTheme="majorHAnsi" w:hAnsiTheme="majorHAnsi"/>
          <w:sz w:val="22"/>
          <w:szCs w:val="22"/>
          <w:highlight w:val="yellow"/>
        </w:rPr>
        <w:t xml:space="preserve"> </w:t>
      </w:r>
    </w:p>
    <w:p w14:paraId="58DCE081" w14:textId="77777777" w:rsidR="00AC4915" w:rsidRPr="0048405D" w:rsidRDefault="002C32D8" w:rsidP="005544C5">
      <w:pPr>
        <w:pStyle w:val="Formatlibre"/>
        <w:spacing w:after="120"/>
        <w:ind w:right="290"/>
        <w:contextualSpacing/>
        <w:jc w:val="both"/>
        <w:rPr>
          <w:rFonts w:asciiTheme="majorHAnsi" w:hAnsiTheme="majorHAnsi"/>
          <w:sz w:val="22"/>
          <w:szCs w:val="22"/>
          <w:highlight w:val="yellow"/>
        </w:rPr>
      </w:pPr>
      <w:r w:rsidRPr="0048405D">
        <w:rPr>
          <w:rFonts w:asciiTheme="majorHAnsi" w:hAnsiTheme="majorHAnsi"/>
          <w:sz w:val="22"/>
          <w:szCs w:val="22"/>
          <w:highlight w:val="yellow"/>
        </w:rPr>
        <w:t>Domiciliée au :</w:t>
      </w:r>
      <w:r w:rsidR="002E638B" w:rsidRPr="0048405D">
        <w:rPr>
          <w:rFonts w:asciiTheme="majorHAnsi" w:hAnsiTheme="majorHAnsi"/>
          <w:sz w:val="22"/>
          <w:szCs w:val="22"/>
          <w:highlight w:val="yellow"/>
        </w:rPr>
        <w:t xml:space="preserve">  </w:t>
      </w:r>
    </w:p>
    <w:p w14:paraId="2C9D906D" w14:textId="77777777" w:rsidR="00AC4915" w:rsidRPr="002E638B" w:rsidRDefault="00AC4915" w:rsidP="005544C5">
      <w:pPr>
        <w:pStyle w:val="Formatlibre"/>
        <w:spacing w:after="120"/>
        <w:ind w:right="290"/>
        <w:contextualSpacing/>
        <w:jc w:val="both"/>
        <w:rPr>
          <w:rFonts w:asciiTheme="majorHAnsi" w:hAnsiTheme="majorHAnsi"/>
          <w:sz w:val="22"/>
          <w:szCs w:val="22"/>
        </w:rPr>
      </w:pPr>
      <w:r w:rsidRPr="0048405D">
        <w:rPr>
          <w:rFonts w:asciiTheme="majorHAnsi" w:hAnsiTheme="majorHAnsi"/>
          <w:sz w:val="22"/>
          <w:szCs w:val="22"/>
          <w:highlight w:val="yellow"/>
        </w:rPr>
        <w:t>Représentée par</w:t>
      </w:r>
      <w:r w:rsidR="002C32D8" w:rsidRPr="0048405D">
        <w:rPr>
          <w:rFonts w:asciiTheme="majorHAnsi" w:hAnsiTheme="majorHAnsi"/>
          <w:sz w:val="22"/>
          <w:szCs w:val="22"/>
          <w:highlight w:val="yellow"/>
        </w:rPr>
        <w:t> :</w:t>
      </w:r>
    </w:p>
    <w:p w14:paraId="33BA7E17" w14:textId="77777777" w:rsidR="00BC389F" w:rsidRDefault="00AC4915" w:rsidP="005544C5">
      <w:pPr>
        <w:pStyle w:val="Formatlibre"/>
        <w:spacing w:after="120"/>
        <w:ind w:right="290"/>
        <w:contextualSpacing/>
        <w:jc w:val="both"/>
        <w:rPr>
          <w:rFonts w:asciiTheme="majorHAnsi" w:hAnsiTheme="majorHAnsi"/>
          <w:sz w:val="22"/>
          <w:szCs w:val="22"/>
        </w:rPr>
      </w:pPr>
      <w:r w:rsidRPr="002E638B">
        <w:rPr>
          <w:rFonts w:asciiTheme="majorHAnsi" w:hAnsiTheme="majorHAnsi"/>
          <w:sz w:val="22"/>
          <w:szCs w:val="22"/>
        </w:rPr>
        <w:t>Ci-après dénommée « </w:t>
      </w:r>
      <w:r w:rsidR="002C32D8" w:rsidRPr="002E638B">
        <w:rPr>
          <w:rFonts w:asciiTheme="majorHAnsi" w:hAnsiTheme="majorHAnsi"/>
          <w:sz w:val="22"/>
          <w:szCs w:val="22"/>
        </w:rPr>
        <w:t>l’UTILISATEUR »</w:t>
      </w:r>
      <w:r w:rsidR="000F784F" w:rsidRPr="002E638B">
        <w:rPr>
          <w:rFonts w:asciiTheme="majorHAnsi" w:hAnsiTheme="majorHAnsi"/>
          <w:sz w:val="22"/>
          <w:szCs w:val="22"/>
        </w:rPr>
        <w:t>,</w:t>
      </w:r>
    </w:p>
    <w:p w14:paraId="1483FFB1" w14:textId="77777777" w:rsidR="00DA1EAE" w:rsidRPr="00BD05C6" w:rsidRDefault="00DA1EAE" w:rsidP="005544C5">
      <w:pPr>
        <w:pStyle w:val="Formatlibre"/>
        <w:spacing w:after="120"/>
        <w:ind w:right="290"/>
        <w:contextualSpacing/>
        <w:jc w:val="both"/>
        <w:rPr>
          <w:rFonts w:asciiTheme="majorHAnsi" w:hAnsiTheme="majorHAnsi"/>
          <w:sz w:val="22"/>
          <w:szCs w:val="22"/>
        </w:rPr>
      </w:pPr>
    </w:p>
    <w:p w14:paraId="26F4D9C8" w14:textId="77777777" w:rsidR="00BC389F" w:rsidRPr="005544C5" w:rsidRDefault="00BC389F" w:rsidP="005544C5">
      <w:pPr>
        <w:pStyle w:val="Formatlibre"/>
        <w:spacing w:after="120"/>
        <w:ind w:right="290"/>
        <w:contextualSpacing/>
        <w:rPr>
          <w:rFonts w:asciiTheme="majorHAnsi" w:hAnsiTheme="majorHAnsi"/>
          <w:b/>
          <w:sz w:val="22"/>
          <w:szCs w:val="22"/>
        </w:rPr>
      </w:pPr>
      <w:r w:rsidRPr="00BD05C6">
        <w:rPr>
          <w:rFonts w:asciiTheme="majorHAnsi" w:hAnsiTheme="majorHAnsi"/>
          <w:b/>
          <w:sz w:val="22"/>
          <w:szCs w:val="22"/>
        </w:rPr>
        <w:t>D’autre part</w:t>
      </w:r>
      <w:r w:rsidR="008607DE" w:rsidRPr="00BD05C6">
        <w:rPr>
          <w:rFonts w:asciiTheme="majorHAnsi" w:hAnsiTheme="majorHAnsi"/>
          <w:b/>
          <w:sz w:val="22"/>
          <w:szCs w:val="22"/>
        </w:rPr>
        <w:t>.</w:t>
      </w:r>
    </w:p>
    <w:p w14:paraId="1A539524" w14:textId="77777777" w:rsidR="00BC389F" w:rsidRPr="00BD05C6" w:rsidRDefault="00BC389F"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 xml:space="preserve">« </w:t>
      </w:r>
      <w:r w:rsidR="00DA1EAE">
        <w:rPr>
          <w:rFonts w:asciiTheme="majorHAnsi" w:hAnsiTheme="majorHAnsi"/>
          <w:sz w:val="22"/>
          <w:szCs w:val="22"/>
        </w:rPr>
        <w:t>Le</w:t>
      </w:r>
      <w:r w:rsidR="00B7189B">
        <w:rPr>
          <w:rFonts w:asciiTheme="majorHAnsi" w:hAnsiTheme="majorHAnsi"/>
          <w:sz w:val="22"/>
          <w:szCs w:val="22"/>
        </w:rPr>
        <w:t xml:space="preserve"> RECIT</w:t>
      </w:r>
      <w:r w:rsidRPr="00BD05C6">
        <w:rPr>
          <w:rFonts w:asciiTheme="majorHAnsi" w:hAnsiTheme="majorHAnsi"/>
          <w:sz w:val="22"/>
          <w:szCs w:val="22"/>
        </w:rPr>
        <w:t>» et « </w:t>
      </w:r>
      <w:r w:rsidR="002C32D8" w:rsidRPr="00BD05C6">
        <w:rPr>
          <w:rFonts w:asciiTheme="majorHAnsi" w:hAnsiTheme="majorHAnsi"/>
          <w:sz w:val="22"/>
          <w:szCs w:val="22"/>
        </w:rPr>
        <w:t>l’UTILISATEUR »</w:t>
      </w:r>
      <w:r w:rsidRPr="00BD05C6">
        <w:rPr>
          <w:rFonts w:asciiTheme="majorHAnsi" w:hAnsiTheme="majorHAnsi"/>
          <w:sz w:val="22"/>
          <w:szCs w:val="22"/>
        </w:rPr>
        <w:t xml:space="preserve">, </w:t>
      </w:r>
      <w:r w:rsidR="00AC4915" w:rsidRPr="00BD05C6">
        <w:rPr>
          <w:rFonts w:asciiTheme="majorHAnsi" w:hAnsiTheme="majorHAnsi"/>
          <w:sz w:val="22"/>
          <w:szCs w:val="22"/>
        </w:rPr>
        <w:t xml:space="preserve">étant ci-après individuellement dénommées « la Partie » ou collectivement « les Parties ». </w:t>
      </w:r>
    </w:p>
    <w:p w14:paraId="138D447F" w14:textId="77777777" w:rsidR="00BC389F" w:rsidRPr="00BD05C6" w:rsidRDefault="00BC389F" w:rsidP="005544C5">
      <w:pPr>
        <w:pStyle w:val="Formatlibre"/>
        <w:spacing w:after="120"/>
        <w:ind w:right="290"/>
        <w:contextualSpacing/>
        <w:jc w:val="both"/>
        <w:rPr>
          <w:rFonts w:asciiTheme="majorHAnsi" w:hAnsiTheme="majorHAnsi"/>
          <w:sz w:val="22"/>
          <w:szCs w:val="22"/>
        </w:rPr>
      </w:pPr>
    </w:p>
    <w:p w14:paraId="2D897B61" w14:textId="77777777" w:rsidR="00BC389F" w:rsidRPr="00BD05C6" w:rsidRDefault="00AC4915"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b/>
          <w:sz w:val="22"/>
          <w:szCs w:val="22"/>
          <w:u w:val="single"/>
        </w:rPr>
        <w:t>ETANT PRÉALABLEMENT EXPOSÉ</w:t>
      </w:r>
      <w:r w:rsidR="00BC389F" w:rsidRPr="00BD05C6">
        <w:rPr>
          <w:rFonts w:asciiTheme="majorHAnsi" w:hAnsiTheme="majorHAnsi"/>
          <w:b/>
          <w:sz w:val="22"/>
          <w:szCs w:val="22"/>
          <w:u w:val="single"/>
        </w:rPr>
        <w:t xml:space="preserve"> CE QUI SUIT </w:t>
      </w:r>
      <w:r w:rsidR="00BC389F" w:rsidRPr="00BD05C6">
        <w:rPr>
          <w:rFonts w:asciiTheme="majorHAnsi" w:hAnsiTheme="majorHAnsi"/>
          <w:b/>
          <w:sz w:val="22"/>
          <w:szCs w:val="22"/>
        </w:rPr>
        <w:t>:</w:t>
      </w:r>
    </w:p>
    <w:p w14:paraId="0E4EF768" w14:textId="77777777" w:rsidR="000F784F" w:rsidRPr="00E2114D" w:rsidRDefault="00B7189B" w:rsidP="005544C5">
      <w:pPr>
        <w:pStyle w:val="Formatlibre"/>
        <w:spacing w:after="120"/>
        <w:ind w:right="290"/>
        <w:contextualSpacing/>
        <w:jc w:val="both"/>
        <w:rPr>
          <w:rFonts w:asciiTheme="majorHAnsi" w:hAnsiTheme="majorHAnsi"/>
          <w:color w:val="FF0000"/>
          <w:sz w:val="22"/>
          <w:szCs w:val="22"/>
        </w:rPr>
      </w:pPr>
      <w:r>
        <w:rPr>
          <w:rFonts w:asciiTheme="majorHAnsi" w:hAnsiTheme="majorHAnsi"/>
          <w:sz w:val="22"/>
          <w:szCs w:val="22"/>
        </w:rPr>
        <w:t>Le RECIT</w:t>
      </w:r>
      <w:r w:rsidR="004D475A">
        <w:rPr>
          <w:rFonts w:asciiTheme="majorHAnsi" w:hAnsiTheme="majorHAnsi"/>
          <w:sz w:val="22"/>
          <w:szCs w:val="22"/>
        </w:rPr>
        <w:t xml:space="preserve"> </w:t>
      </w:r>
      <w:r w:rsidR="009D6D0F">
        <w:rPr>
          <w:rFonts w:asciiTheme="majorHAnsi" w:hAnsiTheme="majorHAnsi"/>
          <w:sz w:val="22"/>
          <w:szCs w:val="22"/>
        </w:rPr>
        <w:t xml:space="preserve">dispose d’une </w:t>
      </w:r>
      <w:r w:rsidR="007F396E">
        <w:rPr>
          <w:rFonts w:asciiTheme="majorHAnsi" w:hAnsiTheme="majorHAnsi"/>
          <w:sz w:val="22"/>
          <w:szCs w:val="22"/>
        </w:rPr>
        <w:t xml:space="preserve">MALLE JEUX VIDEO </w:t>
      </w:r>
      <w:r w:rsidR="00436A50">
        <w:rPr>
          <w:rFonts w:asciiTheme="majorHAnsi" w:hAnsiTheme="majorHAnsi"/>
          <w:sz w:val="22"/>
          <w:szCs w:val="22"/>
        </w:rPr>
        <w:t>d’une valeur de 18</w:t>
      </w:r>
      <w:r w:rsidR="00226A79">
        <w:rPr>
          <w:rFonts w:asciiTheme="majorHAnsi" w:hAnsiTheme="majorHAnsi"/>
          <w:sz w:val="22"/>
          <w:szCs w:val="22"/>
        </w:rPr>
        <w:t>00€</w:t>
      </w:r>
      <w:r w:rsidR="00E373D5">
        <w:rPr>
          <w:rFonts w:asciiTheme="majorHAnsi" w:hAnsiTheme="majorHAnsi"/>
          <w:sz w:val="22"/>
          <w:szCs w:val="22"/>
        </w:rPr>
        <w:t xml:space="preserve"> incluant 11 jeux vidéo</w:t>
      </w:r>
      <w:r w:rsidR="0051363F">
        <w:rPr>
          <w:rFonts w:asciiTheme="majorHAnsi" w:hAnsiTheme="majorHAnsi"/>
          <w:sz w:val="22"/>
          <w:szCs w:val="22"/>
        </w:rPr>
        <w:t xml:space="preserve"> adaptés pour </w:t>
      </w:r>
      <w:r w:rsidR="002E618E">
        <w:rPr>
          <w:rFonts w:asciiTheme="majorHAnsi" w:hAnsiTheme="majorHAnsi"/>
          <w:sz w:val="22"/>
          <w:szCs w:val="22"/>
        </w:rPr>
        <w:t xml:space="preserve">la </w:t>
      </w:r>
      <w:r w:rsidR="0051363F">
        <w:rPr>
          <w:rFonts w:asciiTheme="majorHAnsi" w:hAnsiTheme="majorHAnsi"/>
          <w:sz w:val="22"/>
          <w:szCs w:val="22"/>
        </w:rPr>
        <w:t>Nintendo Switch</w:t>
      </w:r>
      <w:r w:rsidR="009A0297">
        <w:rPr>
          <w:rFonts w:asciiTheme="majorHAnsi" w:hAnsiTheme="majorHAnsi"/>
          <w:sz w:val="22"/>
          <w:szCs w:val="22"/>
        </w:rPr>
        <w:t xml:space="preserve"> (voir</w:t>
      </w:r>
      <w:r w:rsidR="00F33940">
        <w:rPr>
          <w:rFonts w:asciiTheme="majorHAnsi" w:hAnsiTheme="majorHAnsi"/>
          <w:sz w:val="22"/>
          <w:szCs w:val="22"/>
        </w:rPr>
        <w:t xml:space="preserve"> la liste figurant dans</w:t>
      </w:r>
      <w:r w:rsidR="009A0297">
        <w:rPr>
          <w:rFonts w:asciiTheme="majorHAnsi" w:hAnsiTheme="majorHAnsi"/>
          <w:sz w:val="22"/>
          <w:szCs w:val="22"/>
        </w:rPr>
        <w:t xml:space="preserve"> « l’Annexe</w:t>
      </w:r>
      <w:r w:rsidR="00F33940">
        <w:rPr>
          <w:rFonts w:asciiTheme="majorHAnsi" w:hAnsiTheme="majorHAnsi"/>
          <w:sz w:val="22"/>
          <w:szCs w:val="22"/>
        </w:rPr>
        <w:t xml:space="preserve"> 3</w:t>
      </w:r>
      <w:r w:rsidR="009A0297">
        <w:rPr>
          <w:rFonts w:asciiTheme="majorHAnsi" w:hAnsiTheme="majorHAnsi"/>
          <w:sz w:val="22"/>
          <w:szCs w:val="22"/>
        </w:rPr>
        <w:t> »)</w:t>
      </w:r>
      <w:r w:rsidR="002C32D8" w:rsidRPr="00BD05C6">
        <w:rPr>
          <w:rFonts w:asciiTheme="majorHAnsi" w:hAnsiTheme="majorHAnsi"/>
          <w:sz w:val="22"/>
          <w:szCs w:val="22"/>
        </w:rPr>
        <w:t xml:space="preserve">. </w:t>
      </w:r>
      <w:r w:rsidR="006B3E67">
        <w:rPr>
          <w:rFonts w:asciiTheme="majorHAnsi" w:hAnsiTheme="majorHAnsi"/>
          <w:sz w:val="22"/>
          <w:szCs w:val="22"/>
        </w:rPr>
        <w:t xml:space="preserve">Le matériel est facilement </w:t>
      </w:r>
      <w:r w:rsidR="006B3E67" w:rsidRPr="00D70415">
        <w:rPr>
          <w:rFonts w:asciiTheme="majorHAnsi" w:hAnsiTheme="majorHAnsi"/>
          <w:color w:val="000000" w:themeColor="text1"/>
          <w:sz w:val="22"/>
          <w:szCs w:val="22"/>
        </w:rPr>
        <w:t xml:space="preserve">transportable dans </w:t>
      </w:r>
      <w:r w:rsidR="00D70415" w:rsidRPr="00D70415">
        <w:rPr>
          <w:rFonts w:asciiTheme="majorHAnsi" w:hAnsiTheme="majorHAnsi"/>
          <w:color w:val="000000" w:themeColor="text1"/>
          <w:sz w:val="22"/>
          <w:szCs w:val="22"/>
        </w:rPr>
        <w:t>une sacoche et une mallette</w:t>
      </w:r>
      <w:r w:rsidR="00E2114D" w:rsidRPr="00D70415">
        <w:rPr>
          <w:rFonts w:asciiTheme="majorHAnsi" w:hAnsiTheme="majorHAnsi"/>
          <w:color w:val="000000" w:themeColor="text1"/>
          <w:sz w:val="22"/>
          <w:szCs w:val="22"/>
        </w:rPr>
        <w:t>.</w:t>
      </w:r>
    </w:p>
    <w:p w14:paraId="067608FB" w14:textId="77777777" w:rsidR="005544C5" w:rsidRDefault="00B7189B" w:rsidP="005544C5">
      <w:pPr>
        <w:pStyle w:val="Formatlibre"/>
        <w:spacing w:after="120"/>
        <w:ind w:right="290"/>
        <w:contextualSpacing/>
        <w:jc w:val="both"/>
        <w:rPr>
          <w:rFonts w:asciiTheme="majorHAnsi" w:hAnsiTheme="majorHAnsi"/>
          <w:sz w:val="22"/>
          <w:szCs w:val="22"/>
        </w:rPr>
      </w:pPr>
      <w:r>
        <w:rPr>
          <w:rFonts w:asciiTheme="majorHAnsi" w:hAnsiTheme="majorHAnsi"/>
          <w:sz w:val="22"/>
          <w:szCs w:val="22"/>
        </w:rPr>
        <w:t>Le RECIT</w:t>
      </w:r>
      <w:r w:rsidR="002C32D8" w:rsidRPr="00BD05C6">
        <w:rPr>
          <w:rFonts w:asciiTheme="majorHAnsi" w:hAnsiTheme="majorHAnsi"/>
          <w:sz w:val="22"/>
          <w:szCs w:val="22"/>
        </w:rPr>
        <w:t xml:space="preserve"> propose </w:t>
      </w:r>
      <w:r w:rsidR="00930656">
        <w:rPr>
          <w:rFonts w:asciiTheme="majorHAnsi" w:hAnsiTheme="majorHAnsi"/>
          <w:sz w:val="22"/>
          <w:szCs w:val="22"/>
        </w:rPr>
        <w:t>de mettre à disposition</w:t>
      </w:r>
      <w:r w:rsidR="008B58D3">
        <w:rPr>
          <w:rFonts w:asciiTheme="majorHAnsi" w:hAnsiTheme="majorHAnsi"/>
          <w:sz w:val="22"/>
          <w:szCs w:val="22"/>
        </w:rPr>
        <w:t xml:space="preserve"> gratuitement</w:t>
      </w:r>
      <w:r w:rsidR="00930656">
        <w:rPr>
          <w:rFonts w:asciiTheme="majorHAnsi" w:hAnsiTheme="majorHAnsi"/>
          <w:sz w:val="22"/>
          <w:szCs w:val="22"/>
        </w:rPr>
        <w:t xml:space="preserve"> </w:t>
      </w:r>
      <w:r w:rsidR="002C32D8" w:rsidRPr="00BD05C6">
        <w:rPr>
          <w:rFonts w:asciiTheme="majorHAnsi" w:hAnsiTheme="majorHAnsi"/>
          <w:sz w:val="22"/>
          <w:szCs w:val="22"/>
        </w:rPr>
        <w:t xml:space="preserve">cet </w:t>
      </w:r>
      <w:r w:rsidR="008B58D3">
        <w:rPr>
          <w:rFonts w:asciiTheme="majorHAnsi" w:hAnsiTheme="majorHAnsi"/>
          <w:sz w:val="22"/>
          <w:szCs w:val="22"/>
        </w:rPr>
        <w:t xml:space="preserve">outil </w:t>
      </w:r>
      <w:r w:rsidR="00930656">
        <w:rPr>
          <w:rFonts w:asciiTheme="majorHAnsi" w:hAnsiTheme="majorHAnsi"/>
          <w:sz w:val="22"/>
          <w:szCs w:val="22"/>
        </w:rPr>
        <w:t>sur le territoire alsacien en fonction des</w:t>
      </w:r>
      <w:r w:rsidR="002C32D8" w:rsidRPr="00BD05C6">
        <w:rPr>
          <w:rFonts w:asciiTheme="majorHAnsi" w:hAnsiTheme="majorHAnsi"/>
          <w:sz w:val="22"/>
          <w:szCs w:val="22"/>
        </w:rPr>
        <w:t xml:space="preserve"> besoins de struc</w:t>
      </w:r>
      <w:r w:rsidR="00930656">
        <w:rPr>
          <w:rFonts w:asciiTheme="majorHAnsi" w:hAnsiTheme="majorHAnsi"/>
          <w:sz w:val="22"/>
          <w:szCs w:val="22"/>
        </w:rPr>
        <w:t>tures intervenant dans le champ</w:t>
      </w:r>
      <w:r w:rsidR="002C32D8" w:rsidRPr="00BD05C6">
        <w:rPr>
          <w:rFonts w:asciiTheme="majorHAnsi" w:hAnsiTheme="majorHAnsi"/>
          <w:sz w:val="22"/>
          <w:szCs w:val="22"/>
        </w:rPr>
        <w:t xml:space="preserve"> de l’éducation</w:t>
      </w:r>
      <w:r w:rsidR="000F784F">
        <w:rPr>
          <w:rFonts w:asciiTheme="majorHAnsi" w:hAnsiTheme="majorHAnsi"/>
          <w:sz w:val="22"/>
          <w:szCs w:val="22"/>
        </w:rPr>
        <w:t xml:space="preserve"> aux </w:t>
      </w:r>
      <w:r w:rsidR="002C32D8" w:rsidRPr="00BD05C6">
        <w:rPr>
          <w:rFonts w:asciiTheme="majorHAnsi" w:hAnsiTheme="majorHAnsi"/>
          <w:sz w:val="22"/>
          <w:szCs w:val="22"/>
        </w:rPr>
        <w:t>image</w:t>
      </w:r>
      <w:r w:rsidR="000F784F">
        <w:rPr>
          <w:rFonts w:asciiTheme="majorHAnsi" w:hAnsiTheme="majorHAnsi"/>
          <w:sz w:val="22"/>
          <w:szCs w:val="22"/>
        </w:rPr>
        <w:t>s</w:t>
      </w:r>
      <w:r w:rsidR="002C32D8" w:rsidRPr="00BD05C6">
        <w:rPr>
          <w:rFonts w:asciiTheme="majorHAnsi" w:hAnsiTheme="majorHAnsi"/>
          <w:sz w:val="22"/>
          <w:szCs w:val="22"/>
        </w:rPr>
        <w:t>.</w:t>
      </w:r>
      <w:r w:rsidR="00930656">
        <w:rPr>
          <w:rFonts w:asciiTheme="majorHAnsi" w:hAnsiTheme="majorHAnsi"/>
          <w:sz w:val="22"/>
          <w:szCs w:val="22"/>
        </w:rPr>
        <w:t xml:space="preserve"> </w:t>
      </w:r>
    </w:p>
    <w:p w14:paraId="7943417F" w14:textId="77777777" w:rsidR="00CA52E9" w:rsidRDefault="00CA52E9" w:rsidP="005544C5">
      <w:pPr>
        <w:pStyle w:val="Formatlibre"/>
        <w:spacing w:after="120"/>
        <w:ind w:right="290"/>
        <w:contextualSpacing/>
        <w:jc w:val="both"/>
        <w:rPr>
          <w:rFonts w:asciiTheme="majorHAnsi" w:hAnsiTheme="majorHAnsi"/>
          <w:sz w:val="22"/>
          <w:szCs w:val="22"/>
        </w:rPr>
      </w:pPr>
    </w:p>
    <w:p w14:paraId="2434ADCF" w14:textId="77777777" w:rsidR="00BC389F" w:rsidRPr="00BD05C6" w:rsidRDefault="00AC4915"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b/>
          <w:sz w:val="22"/>
          <w:szCs w:val="22"/>
          <w:u w:val="single"/>
        </w:rPr>
        <w:t>CECI AYANT ÉTÉ RAPPELÉ, IL A ÉTÉ CONVENU ET ARRÊTÉ</w:t>
      </w:r>
      <w:r w:rsidR="00BC389F" w:rsidRPr="00BD05C6">
        <w:rPr>
          <w:rFonts w:asciiTheme="majorHAnsi" w:hAnsiTheme="majorHAnsi"/>
          <w:b/>
          <w:sz w:val="22"/>
          <w:szCs w:val="22"/>
          <w:u w:val="single"/>
        </w:rPr>
        <w:t xml:space="preserve"> CE QUI SUIT : </w:t>
      </w:r>
    </w:p>
    <w:p w14:paraId="13FC9DAB" w14:textId="77777777" w:rsidR="008607DE" w:rsidRPr="00BD05C6" w:rsidRDefault="00BC389F" w:rsidP="005544C5">
      <w:pPr>
        <w:pStyle w:val="Formatlibre"/>
        <w:spacing w:after="120"/>
        <w:ind w:right="290"/>
        <w:contextualSpacing/>
        <w:jc w:val="both"/>
        <w:rPr>
          <w:rFonts w:asciiTheme="majorHAnsi" w:hAnsiTheme="majorHAnsi"/>
          <w:b/>
          <w:sz w:val="22"/>
          <w:szCs w:val="22"/>
        </w:rPr>
      </w:pPr>
      <w:r w:rsidRPr="00BD05C6">
        <w:rPr>
          <w:rFonts w:asciiTheme="majorHAnsi" w:hAnsiTheme="majorHAnsi"/>
          <w:b/>
          <w:sz w:val="22"/>
          <w:szCs w:val="22"/>
        </w:rPr>
        <w:t xml:space="preserve">ARTICLE 1 : </w:t>
      </w:r>
      <w:r w:rsidR="0084146D" w:rsidRPr="00BD05C6">
        <w:rPr>
          <w:rFonts w:asciiTheme="majorHAnsi" w:hAnsiTheme="majorHAnsi"/>
          <w:b/>
          <w:sz w:val="22"/>
          <w:szCs w:val="22"/>
        </w:rPr>
        <w:t>OBJET DU CONTRAT</w:t>
      </w:r>
    </w:p>
    <w:p w14:paraId="5D3956D3" w14:textId="77777777" w:rsidR="0070112C" w:rsidRPr="00BD05C6" w:rsidRDefault="0084146D"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Le présent Contrat a pour objet de définir les conditions dans lesquelles l’UTILISATEUR est autorisé à utiliser le matérie</w:t>
      </w:r>
      <w:r w:rsidR="009D6D0F">
        <w:rPr>
          <w:rFonts w:asciiTheme="majorHAnsi" w:hAnsiTheme="majorHAnsi"/>
          <w:sz w:val="22"/>
          <w:szCs w:val="22"/>
        </w:rPr>
        <w:t xml:space="preserve">l constitutif de la </w:t>
      </w:r>
      <w:r w:rsidR="006B3E67">
        <w:rPr>
          <w:rFonts w:asciiTheme="majorHAnsi" w:hAnsiTheme="majorHAnsi"/>
          <w:sz w:val="22"/>
          <w:szCs w:val="22"/>
        </w:rPr>
        <w:t>malle jeux vidéo</w:t>
      </w:r>
      <w:r w:rsidRPr="00BD05C6">
        <w:rPr>
          <w:rFonts w:asciiTheme="majorHAnsi" w:hAnsiTheme="majorHAnsi"/>
          <w:sz w:val="22"/>
          <w:szCs w:val="22"/>
        </w:rPr>
        <w:t xml:space="preserve"> </w:t>
      </w:r>
      <w:r w:rsidR="009D6D0F">
        <w:rPr>
          <w:rFonts w:asciiTheme="majorHAnsi" w:hAnsiTheme="majorHAnsi"/>
          <w:sz w:val="22"/>
          <w:szCs w:val="22"/>
        </w:rPr>
        <w:t xml:space="preserve">tel que </w:t>
      </w:r>
      <w:r w:rsidRPr="00BD05C6">
        <w:rPr>
          <w:rFonts w:asciiTheme="majorHAnsi" w:hAnsiTheme="majorHAnsi"/>
          <w:sz w:val="22"/>
          <w:szCs w:val="22"/>
        </w:rPr>
        <w:t>visé à l’Article 2 (ci-après « le Matériel »).</w:t>
      </w:r>
    </w:p>
    <w:p w14:paraId="7BC4D535" w14:textId="77777777" w:rsidR="0084146D" w:rsidRPr="00BD05C6" w:rsidRDefault="0084146D"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 xml:space="preserve">La conclusion de ce </w:t>
      </w:r>
      <w:r w:rsidR="009D6D0F">
        <w:rPr>
          <w:rFonts w:asciiTheme="majorHAnsi" w:hAnsiTheme="majorHAnsi"/>
          <w:sz w:val="22"/>
          <w:szCs w:val="22"/>
        </w:rPr>
        <w:t>C</w:t>
      </w:r>
      <w:r w:rsidRPr="00BD05C6">
        <w:rPr>
          <w:rFonts w:asciiTheme="majorHAnsi" w:hAnsiTheme="majorHAnsi"/>
          <w:sz w:val="22"/>
          <w:szCs w:val="22"/>
        </w:rPr>
        <w:t>ontrat entraîne l’acceptation des conditions d’utilisation de ce Matériel telles qu’elles figurent en annexe (« Conditions d’utilisation »).</w:t>
      </w:r>
    </w:p>
    <w:p w14:paraId="49345C6C" w14:textId="77777777" w:rsidR="00CA52E9" w:rsidRPr="00BD05C6" w:rsidRDefault="00CA52E9" w:rsidP="005544C5">
      <w:pPr>
        <w:pStyle w:val="Formatlibre"/>
        <w:spacing w:after="120"/>
        <w:ind w:right="290"/>
        <w:contextualSpacing/>
        <w:jc w:val="both"/>
        <w:rPr>
          <w:rFonts w:asciiTheme="majorHAnsi" w:hAnsiTheme="majorHAnsi"/>
          <w:b/>
          <w:sz w:val="22"/>
          <w:szCs w:val="22"/>
        </w:rPr>
      </w:pPr>
    </w:p>
    <w:p w14:paraId="78CA72F9" w14:textId="77777777" w:rsidR="0070112C" w:rsidRPr="00BD05C6" w:rsidRDefault="0070112C" w:rsidP="005544C5">
      <w:pPr>
        <w:pStyle w:val="Formatlibre"/>
        <w:spacing w:after="120"/>
        <w:ind w:right="290"/>
        <w:contextualSpacing/>
        <w:jc w:val="both"/>
        <w:rPr>
          <w:rFonts w:asciiTheme="majorHAnsi" w:hAnsiTheme="majorHAnsi"/>
          <w:b/>
          <w:sz w:val="22"/>
          <w:szCs w:val="22"/>
        </w:rPr>
      </w:pPr>
      <w:r w:rsidRPr="00BD05C6">
        <w:rPr>
          <w:rFonts w:asciiTheme="majorHAnsi" w:hAnsiTheme="majorHAnsi"/>
          <w:b/>
          <w:sz w:val="22"/>
          <w:szCs w:val="22"/>
        </w:rPr>
        <w:t xml:space="preserve">ARTICLE 2 : </w:t>
      </w:r>
      <w:r w:rsidR="0084146D" w:rsidRPr="00BD05C6">
        <w:rPr>
          <w:rFonts w:asciiTheme="majorHAnsi" w:hAnsiTheme="majorHAnsi"/>
          <w:b/>
          <w:sz w:val="22"/>
          <w:szCs w:val="22"/>
        </w:rPr>
        <w:t>MISE À DISPOSITION DU MATÉRIEL</w:t>
      </w:r>
    </w:p>
    <w:p w14:paraId="09A9AF33" w14:textId="77777777" w:rsidR="008607DE" w:rsidRPr="00BD05C6" w:rsidRDefault="0084146D"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Le présent Contrat autorise la mise à disposition du matériel suivant :</w:t>
      </w:r>
    </w:p>
    <w:p w14:paraId="4DB2EB01" w14:textId="77777777" w:rsidR="00D3785F" w:rsidRPr="0096759E" w:rsidRDefault="00173946" w:rsidP="00D3785F">
      <w:pPr>
        <w:pStyle w:val="Formatlibre"/>
        <w:spacing w:after="120"/>
        <w:ind w:left="700" w:right="290" w:hanging="700"/>
        <w:contextualSpacing/>
        <w:jc w:val="both"/>
        <w:rPr>
          <w:rFonts w:asciiTheme="majorHAnsi" w:hAnsiTheme="majorHAnsi"/>
          <w:color w:val="000000" w:themeColor="text1"/>
          <w:sz w:val="22"/>
          <w:szCs w:val="22"/>
        </w:rPr>
      </w:pPr>
      <w:r w:rsidRPr="0096759E">
        <w:rPr>
          <w:rFonts w:ascii="Apple Symbols" w:hAnsi="Apple Symbols" w:cs="Apple Symbols"/>
          <w:color w:val="000000" w:themeColor="text1"/>
          <w:sz w:val="22"/>
          <w:szCs w:val="22"/>
        </w:rPr>
        <w:t>☐</w:t>
      </w:r>
      <w:r w:rsidR="0050765E" w:rsidRPr="0096759E">
        <w:rPr>
          <w:rFonts w:asciiTheme="majorHAnsi" w:hAnsiTheme="majorHAnsi"/>
          <w:color w:val="000000" w:themeColor="text1"/>
          <w:sz w:val="22"/>
          <w:szCs w:val="22"/>
        </w:rPr>
        <w:t xml:space="preserve"> </w:t>
      </w:r>
      <w:r w:rsidR="00802211" w:rsidRPr="0096759E">
        <w:rPr>
          <w:rFonts w:asciiTheme="majorHAnsi" w:hAnsiTheme="majorHAnsi"/>
          <w:color w:val="000000" w:themeColor="text1"/>
          <w:sz w:val="22"/>
          <w:szCs w:val="22"/>
        </w:rPr>
        <w:tab/>
      </w:r>
      <w:r w:rsidR="009D6D0F" w:rsidRPr="0096759E">
        <w:rPr>
          <w:rFonts w:asciiTheme="majorHAnsi" w:hAnsiTheme="majorHAnsi"/>
          <w:color w:val="000000" w:themeColor="text1"/>
          <w:sz w:val="22"/>
          <w:szCs w:val="22"/>
        </w:rPr>
        <w:t xml:space="preserve">1 </w:t>
      </w:r>
      <w:r w:rsidR="00D3785F" w:rsidRPr="0096759E">
        <w:rPr>
          <w:rFonts w:asciiTheme="majorHAnsi" w:hAnsiTheme="majorHAnsi"/>
          <w:color w:val="000000" w:themeColor="text1"/>
          <w:sz w:val="22"/>
          <w:szCs w:val="22"/>
        </w:rPr>
        <w:t>Switch Oled</w:t>
      </w:r>
    </w:p>
    <w:p w14:paraId="63EE5709" w14:textId="77777777" w:rsidR="00D3785F" w:rsidRPr="0096759E" w:rsidRDefault="00D3785F" w:rsidP="00D3785F">
      <w:pPr>
        <w:pStyle w:val="Formatlibre"/>
        <w:spacing w:after="120"/>
        <w:ind w:left="700" w:right="290" w:hanging="700"/>
        <w:contextualSpacing/>
        <w:jc w:val="both"/>
        <w:rPr>
          <w:rFonts w:asciiTheme="majorHAnsi" w:hAnsiTheme="majorHAnsi"/>
          <w:color w:val="000000" w:themeColor="text1"/>
          <w:sz w:val="22"/>
          <w:szCs w:val="22"/>
        </w:rPr>
      </w:pPr>
      <w:r w:rsidRPr="0096759E">
        <w:rPr>
          <w:rFonts w:ascii="Apple Symbols" w:hAnsi="Apple Symbols" w:cs="Apple Symbols"/>
          <w:color w:val="000000" w:themeColor="text1"/>
          <w:sz w:val="22"/>
          <w:szCs w:val="22"/>
        </w:rPr>
        <w:t>☐</w:t>
      </w:r>
      <w:r w:rsidRPr="0096759E">
        <w:rPr>
          <w:rFonts w:asciiTheme="majorHAnsi" w:hAnsiTheme="majorHAnsi"/>
          <w:color w:val="000000" w:themeColor="text1"/>
          <w:sz w:val="22"/>
          <w:szCs w:val="22"/>
        </w:rPr>
        <w:t xml:space="preserve"> </w:t>
      </w:r>
      <w:r w:rsidRPr="0096759E">
        <w:rPr>
          <w:rFonts w:asciiTheme="majorHAnsi" w:hAnsiTheme="majorHAnsi"/>
          <w:color w:val="000000" w:themeColor="text1"/>
          <w:sz w:val="22"/>
          <w:szCs w:val="22"/>
        </w:rPr>
        <w:tab/>
        <w:t xml:space="preserve">1 dock </w:t>
      </w:r>
      <w:r w:rsidR="00DA1EAE" w:rsidRPr="0096759E">
        <w:rPr>
          <w:rFonts w:asciiTheme="majorHAnsi" w:hAnsiTheme="majorHAnsi"/>
          <w:color w:val="000000" w:themeColor="text1"/>
          <w:sz w:val="22"/>
          <w:szCs w:val="22"/>
        </w:rPr>
        <w:t>Switch</w:t>
      </w:r>
    </w:p>
    <w:p w14:paraId="498DCDA9" w14:textId="77777777" w:rsidR="00D3785F" w:rsidRPr="0096759E" w:rsidRDefault="00D3785F" w:rsidP="00D3785F">
      <w:pPr>
        <w:pStyle w:val="Formatlibre"/>
        <w:spacing w:after="120"/>
        <w:ind w:left="700" w:right="290" w:hanging="700"/>
        <w:contextualSpacing/>
        <w:jc w:val="both"/>
        <w:rPr>
          <w:rFonts w:asciiTheme="majorHAnsi" w:hAnsiTheme="majorHAnsi"/>
          <w:color w:val="000000" w:themeColor="text1"/>
          <w:sz w:val="22"/>
          <w:szCs w:val="22"/>
        </w:rPr>
      </w:pPr>
      <w:r w:rsidRPr="0096759E">
        <w:rPr>
          <w:rFonts w:ascii="Apple Symbols" w:hAnsi="Apple Symbols" w:cs="Apple Symbols"/>
          <w:color w:val="000000" w:themeColor="text1"/>
          <w:sz w:val="22"/>
          <w:szCs w:val="22"/>
        </w:rPr>
        <w:t>☐</w:t>
      </w:r>
      <w:r w:rsidRPr="0096759E">
        <w:rPr>
          <w:rFonts w:asciiTheme="majorHAnsi" w:hAnsiTheme="majorHAnsi"/>
          <w:color w:val="000000" w:themeColor="text1"/>
          <w:sz w:val="22"/>
          <w:szCs w:val="22"/>
        </w:rPr>
        <w:t xml:space="preserve"> </w:t>
      </w:r>
      <w:r w:rsidRPr="0096759E">
        <w:rPr>
          <w:rFonts w:asciiTheme="majorHAnsi" w:hAnsiTheme="majorHAnsi"/>
          <w:color w:val="000000" w:themeColor="text1"/>
          <w:sz w:val="22"/>
          <w:szCs w:val="22"/>
        </w:rPr>
        <w:tab/>
        <w:t xml:space="preserve">1 chargeur </w:t>
      </w:r>
      <w:r w:rsidR="00DA1EAE" w:rsidRPr="0096759E">
        <w:rPr>
          <w:rFonts w:asciiTheme="majorHAnsi" w:hAnsiTheme="majorHAnsi"/>
          <w:color w:val="000000" w:themeColor="text1"/>
          <w:sz w:val="22"/>
          <w:szCs w:val="22"/>
        </w:rPr>
        <w:t>Switch</w:t>
      </w:r>
    </w:p>
    <w:p w14:paraId="60179A9E" w14:textId="77777777" w:rsidR="00930C86" w:rsidRPr="0096759E" w:rsidRDefault="00D3785F" w:rsidP="00D3785F">
      <w:pPr>
        <w:pStyle w:val="Formatlibre"/>
        <w:spacing w:after="120"/>
        <w:ind w:left="700" w:right="290" w:hanging="700"/>
        <w:contextualSpacing/>
        <w:jc w:val="both"/>
        <w:rPr>
          <w:rFonts w:asciiTheme="majorHAnsi" w:hAnsiTheme="majorHAnsi"/>
          <w:color w:val="000000" w:themeColor="text1"/>
          <w:sz w:val="22"/>
          <w:szCs w:val="22"/>
        </w:rPr>
      </w:pPr>
      <w:r w:rsidRPr="0096759E">
        <w:rPr>
          <w:rFonts w:ascii="Apple Symbols" w:hAnsi="Apple Symbols" w:cs="Apple Symbols"/>
          <w:color w:val="000000" w:themeColor="text1"/>
          <w:sz w:val="22"/>
          <w:szCs w:val="22"/>
        </w:rPr>
        <w:t>☐</w:t>
      </w:r>
      <w:r w:rsidRPr="0096759E">
        <w:rPr>
          <w:rFonts w:asciiTheme="majorHAnsi" w:hAnsiTheme="majorHAnsi"/>
          <w:color w:val="000000" w:themeColor="text1"/>
          <w:sz w:val="22"/>
          <w:szCs w:val="22"/>
        </w:rPr>
        <w:t xml:space="preserve"> </w:t>
      </w:r>
      <w:r w:rsidRPr="0096759E">
        <w:rPr>
          <w:rFonts w:asciiTheme="majorHAnsi" w:hAnsiTheme="majorHAnsi"/>
          <w:color w:val="000000" w:themeColor="text1"/>
          <w:sz w:val="22"/>
          <w:szCs w:val="22"/>
        </w:rPr>
        <w:tab/>
        <w:t>4 joy-cons</w:t>
      </w:r>
      <w:r w:rsidR="00FC6DCA" w:rsidRPr="0096759E">
        <w:rPr>
          <w:rFonts w:asciiTheme="majorHAnsi" w:hAnsiTheme="majorHAnsi"/>
          <w:color w:val="000000" w:themeColor="text1"/>
          <w:sz w:val="22"/>
          <w:szCs w:val="22"/>
        </w:rPr>
        <w:t xml:space="preserve"> (petites mannettes)</w:t>
      </w:r>
    </w:p>
    <w:p w14:paraId="04939185" w14:textId="77777777" w:rsidR="00D3785F" w:rsidRPr="0096759E" w:rsidRDefault="00930C86" w:rsidP="00D3785F">
      <w:pPr>
        <w:pStyle w:val="Formatlibre"/>
        <w:spacing w:after="120"/>
        <w:ind w:left="700" w:right="290" w:hanging="700"/>
        <w:contextualSpacing/>
        <w:jc w:val="both"/>
        <w:rPr>
          <w:rFonts w:asciiTheme="majorHAnsi" w:hAnsiTheme="majorHAnsi"/>
          <w:color w:val="000000" w:themeColor="text1"/>
          <w:sz w:val="22"/>
          <w:szCs w:val="22"/>
        </w:rPr>
      </w:pPr>
      <w:r w:rsidRPr="0096759E">
        <w:rPr>
          <w:rFonts w:ascii="Apple Symbols" w:hAnsi="Apple Symbols" w:cs="Apple Symbols"/>
          <w:color w:val="000000" w:themeColor="text1"/>
          <w:sz w:val="22"/>
          <w:szCs w:val="22"/>
        </w:rPr>
        <w:t>☐</w:t>
      </w:r>
      <w:r w:rsidRPr="0096759E">
        <w:rPr>
          <w:rFonts w:asciiTheme="majorHAnsi" w:hAnsiTheme="majorHAnsi"/>
          <w:color w:val="000000" w:themeColor="text1"/>
          <w:sz w:val="22"/>
          <w:szCs w:val="22"/>
        </w:rPr>
        <w:t xml:space="preserve">          4 </w:t>
      </w:r>
      <w:r w:rsidR="00354262" w:rsidRPr="0096759E">
        <w:rPr>
          <w:rFonts w:asciiTheme="majorHAnsi" w:hAnsiTheme="majorHAnsi"/>
          <w:color w:val="000000" w:themeColor="text1"/>
          <w:sz w:val="22"/>
          <w:szCs w:val="22"/>
        </w:rPr>
        <w:t>attaches</w:t>
      </w:r>
      <w:r w:rsidRPr="0096759E">
        <w:rPr>
          <w:rFonts w:asciiTheme="majorHAnsi" w:hAnsiTheme="majorHAnsi"/>
          <w:color w:val="000000" w:themeColor="text1"/>
          <w:sz w:val="22"/>
          <w:szCs w:val="22"/>
        </w:rPr>
        <w:t xml:space="preserve"> et leur dragonne pour </w:t>
      </w:r>
      <w:r w:rsidR="00FC6DCA" w:rsidRPr="0096759E">
        <w:rPr>
          <w:rFonts w:asciiTheme="majorHAnsi" w:hAnsiTheme="majorHAnsi"/>
          <w:color w:val="000000" w:themeColor="text1"/>
          <w:sz w:val="22"/>
          <w:szCs w:val="22"/>
        </w:rPr>
        <w:t>chaque joy-con</w:t>
      </w:r>
      <w:r w:rsidRPr="0096759E">
        <w:rPr>
          <w:rFonts w:asciiTheme="majorHAnsi" w:hAnsiTheme="majorHAnsi"/>
          <w:color w:val="000000" w:themeColor="text1"/>
          <w:sz w:val="22"/>
          <w:szCs w:val="22"/>
        </w:rPr>
        <w:t xml:space="preserve"> </w:t>
      </w:r>
    </w:p>
    <w:p w14:paraId="2C4240EF" w14:textId="77777777" w:rsidR="00D3785F" w:rsidRPr="0096759E" w:rsidRDefault="00D3785F" w:rsidP="00D3785F">
      <w:pPr>
        <w:pStyle w:val="Formatlibre"/>
        <w:spacing w:after="120"/>
        <w:ind w:left="700" w:right="290" w:hanging="700"/>
        <w:contextualSpacing/>
        <w:jc w:val="both"/>
        <w:rPr>
          <w:rFonts w:asciiTheme="majorHAnsi" w:hAnsiTheme="majorHAnsi"/>
          <w:color w:val="000000" w:themeColor="text1"/>
          <w:sz w:val="22"/>
          <w:szCs w:val="22"/>
        </w:rPr>
      </w:pPr>
      <w:r w:rsidRPr="0096759E">
        <w:rPr>
          <w:rFonts w:ascii="Apple Symbols" w:hAnsi="Apple Symbols" w:cs="Apple Symbols"/>
          <w:color w:val="000000" w:themeColor="text1"/>
          <w:sz w:val="22"/>
          <w:szCs w:val="22"/>
        </w:rPr>
        <w:t>☐</w:t>
      </w:r>
      <w:r w:rsidRPr="0096759E">
        <w:rPr>
          <w:rFonts w:asciiTheme="majorHAnsi" w:hAnsiTheme="majorHAnsi"/>
          <w:color w:val="000000" w:themeColor="text1"/>
          <w:sz w:val="22"/>
          <w:szCs w:val="22"/>
        </w:rPr>
        <w:t xml:space="preserve"> </w:t>
      </w:r>
      <w:r w:rsidRPr="0096759E">
        <w:rPr>
          <w:rFonts w:asciiTheme="majorHAnsi" w:hAnsiTheme="majorHAnsi"/>
          <w:color w:val="000000" w:themeColor="text1"/>
          <w:sz w:val="22"/>
          <w:szCs w:val="22"/>
        </w:rPr>
        <w:tab/>
        <w:t>1 manette</w:t>
      </w:r>
    </w:p>
    <w:p w14:paraId="04C1CB59" w14:textId="77777777" w:rsidR="00173946" w:rsidRPr="0096759E" w:rsidRDefault="00BD05C6" w:rsidP="00D3785F">
      <w:pPr>
        <w:pStyle w:val="Formatlibre"/>
        <w:spacing w:after="120"/>
        <w:ind w:left="700" w:right="290" w:hanging="700"/>
        <w:contextualSpacing/>
        <w:jc w:val="both"/>
        <w:rPr>
          <w:rFonts w:asciiTheme="majorHAnsi" w:hAnsiTheme="majorHAnsi"/>
          <w:color w:val="000000" w:themeColor="text1"/>
          <w:sz w:val="22"/>
          <w:szCs w:val="22"/>
        </w:rPr>
      </w:pPr>
      <w:r w:rsidRPr="0096759E">
        <w:rPr>
          <w:rFonts w:ascii="Apple Symbols" w:hAnsi="Apple Symbols" w:cs="Apple Symbols"/>
          <w:color w:val="000000" w:themeColor="text1"/>
          <w:sz w:val="22"/>
          <w:szCs w:val="22"/>
        </w:rPr>
        <w:t>☐</w:t>
      </w:r>
      <w:r w:rsidR="00173946" w:rsidRPr="0096759E">
        <w:rPr>
          <w:rFonts w:asciiTheme="majorHAnsi" w:hAnsiTheme="majorHAnsi"/>
          <w:color w:val="000000" w:themeColor="text1"/>
          <w:sz w:val="22"/>
          <w:szCs w:val="22"/>
        </w:rPr>
        <w:t xml:space="preserve"> </w:t>
      </w:r>
      <w:r w:rsidR="00802211" w:rsidRPr="0096759E">
        <w:rPr>
          <w:rFonts w:asciiTheme="majorHAnsi" w:hAnsiTheme="majorHAnsi"/>
          <w:color w:val="000000" w:themeColor="text1"/>
          <w:sz w:val="22"/>
          <w:szCs w:val="22"/>
        </w:rPr>
        <w:tab/>
      </w:r>
      <w:r w:rsidR="00352F06" w:rsidRPr="0096759E">
        <w:rPr>
          <w:rFonts w:asciiTheme="majorHAnsi" w:hAnsiTheme="majorHAnsi"/>
          <w:color w:val="000000" w:themeColor="text1"/>
          <w:sz w:val="22"/>
          <w:szCs w:val="22"/>
        </w:rPr>
        <w:t xml:space="preserve">1 </w:t>
      </w:r>
      <w:r w:rsidR="00D3785F" w:rsidRPr="0096759E">
        <w:rPr>
          <w:rFonts w:asciiTheme="majorHAnsi" w:hAnsiTheme="majorHAnsi"/>
          <w:color w:val="000000" w:themeColor="text1"/>
          <w:sz w:val="22"/>
          <w:szCs w:val="22"/>
        </w:rPr>
        <w:t>recharge joy-c</w:t>
      </w:r>
      <w:r w:rsidR="00DF4CE6" w:rsidRPr="0096759E">
        <w:rPr>
          <w:rFonts w:asciiTheme="majorHAnsi" w:hAnsiTheme="majorHAnsi"/>
          <w:color w:val="000000" w:themeColor="text1"/>
          <w:sz w:val="22"/>
          <w:szCs w:val="22"/>
        </w:rPr>
        <w:t xml:space="preserve">on </w:t>
      </w:r>
    </w:p>
    <w:p w14:paraId="19A2C37E" w14:textId="77777777" w:rsidR="0050765E" w:rsidRPr="0096759E" w:rsidRDefault="00BD05C6" w:rsidP="005544C5">
      <w:pPr>
        <w:pStyle w:val="Formatlibre"/>
        <w:spacing w:after="120"/>
        <w:ind w:right="290"/>
        <w:contextualSpacing/>
        <w:jc w:val="both"/>
        <w:rPr>
          <w:rFonts w:asciiTheme="majorHAnsi" w:hAnsiTheme="majorHAnsi"/>
          <w:color w:val="000000" w:themeColor="text1"/>
          <w:sz w:val="22"/>
          <w:szCs w:val="22"/>
        </w:rPr>
      </w:pPr>
      <w:r w:rsidRPr="0096759E">
        <w:rPr>
          <w:rFonts w:ascii="Apple Symbols" w:hAnsi="Apple Symbols" w:cs="Apple Symbols"/>
          <w:color w:val="000000" w:themeColor="text1"/>
          <w:sz w:val="22"/>
          <w:szCs w:val="22"/>
        </w:rPr>
        <w:t>☐</w:t>
      </w:r>
      <w:r w:rsidR="00802211" w:rsidRPr="0096759E">
        <w:rPr>
          <w:rFonts w:asciiTheme="majorHAnsi" w:hAnsiTheme="majorHAnsi"/>
          <w:color w:val="000000" w:themeColor="text1"/>
          <w:sz w:val="22"/>
          <w:szCs w:val="22"/>
        </w:rPr>
        <w:tab/>
      </w:r>
      <w:r w:rsidR="00354262" w:rsidRPr="0096759E">
        <w:rPr>
          <w:rFonts w:asciiTheme="majorHAnsi" w:hAnsiTheme="majorHAnsi"/>
          <w:color w:val="000000" w:themeColor="text1"/>
          <w:sz w:val="22"/>
          <w:szCs w:val="22"/>
        </w:rPr>
        <w:t>1 câble</w:t>
      </w:r>
      <w:r w:rsidR="006B3E67" w:rsidRPr="0096759E">
        <w:rPr>
          <w:rFonts w:asciiTheme="majorHAnsi" w:hAnsiTheme="majorHAnsi"/>
          <w:color w:val="000000" w:themeColor="text1"/>
          <w:sz w:val="22"/>
          <w:szCs w:val="22"/>
        </w:rPr>
        <w:t xml:space="preserve"> HDMI</w:t>
      </w:r>
      <w:r w:rsidR="0050765E" w:rsidRPr="0096759E">
        <w:rPr>
          <w:rFonts w:asciiTheme="majorHAnsi" w:hAnsiTheme="majorHAnsi"/>
          <w:color w:val="000000" w:themeColor="text1"/>
          <w:sz w:val="22"/>
          <w:szCs w:val="22"/>
        </w:rPr>
        <w:t xml:space="preserve"> </w:t>
      </w:r>
    </w:p>
    <w:p w14:paraId="1432680E" w14:textId="77777777" w:rsidR="0050765E" w:rsidRPr="0096759E" w:rsidRDefault="00BD05C6" w:rsidP="005544C5">
      <w:pPr>
        <w:pStyle w:val="Formatlibre"/>
        <w:spacing w:after="120"/>
        <w:ind w:right="290"/>
        <w:contextualSpacing/>
        <w:jc w:val="both"/>
        <w:rPr>
          <w:rFonts w:asciiTheme="majorHAnsi" w:hAnsiTheme="majorHAnsi"/>
          <w:color w:val="000000" w:themeColor="text1"/>
          <w:sz w:val="22"/>
          <w:szCs w:val="22"/>
        </w:rPr>
      </w:pPr>
      <w:r w:rsidRPr="0096759E">
        <w:rPr>
          <w:rFonts w:ascii="Apple Symbols" w:hAnsi="Apple Symbols" w:cs="Apple Symbols"/>
          <w:color w:val="000000" w:themeColor="text1"/>
          <w:sz w:val="22"/>
          <w:szCs w:val="22"/>
        </w:rPr>
        <w:t>☐</w:t>
      </w:r>
      <w:r w:rsidR="0050765E" w:rsidRPr="0096759E">
        <w:rPr>
          <w:rFonts w:asciiTheme="majorHAnsi" w:hAnsiTheme="majorHAnsi"/>
          <w:color w:val="000000" w:themeColor="text1"/>
          <w:sz w:val="22"/>
          <w:szCs w:val="22"/>
        </w:rPr>
        <w:t xml:space="preserve"> </w:t>
      </w:r>
      <w:r w:rsidR="00802211" w:rsidRPr="0096759E">
        <w:rPr>
          <w:rFonts w:asciiTheme="majorHAnsi" w:hAnsiTheme="majorHAnsi"/>
          <w:color w:val="000000" w:themeColor="text1"/>
          <w:sz w:val="22"/>
          <w:szCs w:val="22"/>
        </w:rPr>
        <w:tab/>
      </w:r>
      <w:r w:rsidR="0050765E" w:rsidRPr="0096759E">
        <w:rPr>
          <w:rFonts w:asciiTheme="majorHAnsi" w:hAnsiTheme="majorHAnsi"/>
          <w:color w:val="000000" w:themeColor="text1"/>
          <w:sz w:val="22"/>
          <w:szCs w:val="22"/>
        </w:rPr>
        <w:t xml:space="preserve">1 </w:t>
      </w:r>
      <w:r w:rsidR="00D3785F" w:rsidRPr="0096759E">
        <w:rPr>
          <w:rFonts w:asciiTheme="majorHAnsi" w:hAnsiTheme="majorHAnsi"/>
          <w:color w:val="000000" w:themeColor="text1"/>
          <w:sz w:val="22"/>
          <w:szCs w:val="22"/>
        </w:rPr>
        <w:t>convertisseur HDMI</w:t>
      </w:r>
      <w:r w:rsidR="00DF4CE6" w:rsidRPr="0096759E">
        <w:rPr>
          <w:rFonts w:asciiTheme="majorHAnsi" w:hAnsiTheme="majorHAnsi"/>
          <w:color w:val="000000" w:themeColor="text1"/>
          <w:sz w:val="22"/>
          <w:szCs w:val="22"/>
        </w:rPr>
        <w:t xml:space="preserve"> </w:t>
      </w:r>
    </w:p>
    <w:p w14:paraId="6CCEAC29" w14:textId="77777777" w:rsidR="00B46D81" w:rsidRPr="0096759E" w:rsidRDefault="00B46D81" w:rsidP="005544C5">
      <w:pPr>
        <w:pStyle w:val="Formatlibre"/>
        <w:spacing w:after="120"/>
        <w:ind w:right="290"/>
        <w:contextualSpacing/>
        <w:jc w:val="both"/>
        <w:rPr>
          <w:rFonts w:asciiTheme="majorHAnsi" w:hAnsiTheme="majorHAnsi"/>
          <w:color w:val="000000" w:themeColor="text1"/>
          <w:sz w:val="22"/>
          <w:szCs w:val="22"/>
        </w:rPr>
      </w:pPr>
      <w:r w:rsidRPr="0096759E">
        <w:rPr>
          <w:rFonts w:ascii="Apple Symbols" w:hAnsi="Apple Symbols" w:cs="Apple Symbols"/>
          <w:color w:val="000000" w:themeColor="text1"/>
          <w:sz w:val="22"/>
          <w:szCs w:val="22"/>
        </w:rPr>
        <w:t>☐</w:t>
      </w:r>
      <w:r w:rsidRPr="0096759E">
        <w:rPr>
          <w:rFonts w:asciiTheme="majorHAnsi" w:hAnsiTheme="majorHAnsi" w:cs="Apple Symbols"/>
          <w:color w:val="000000" w:themeColor="text1"/>
          <w:sz w:val="22"/>
          <w:szCs w:val="22"/>
        </w:rPr>
        <w:tab/>
        <w:t xml:space="preserve">1 carte </w:t>
      </w:r>
      <w:r w:rsidR="00DF4CE6" w:rsidRPr="0096759E">
        <w:rPr>
          <w:rFonts w:asciiTheme="majorHAnsi" w:hAnsiTheme="majorHAnsi" w:cs="Apple Symbols"/>
          <w:color w:val="000000" w:themeColor="text1"/>
          <w:sz w:val="22"/>
          <w:szCs w:val="22"/>
        </w:rPr>
        <w:t>micro SD</w:t>
      </w:r>
      <w:r w:rsidR="00D3785F" w:rsidRPr="0096759E">
        <w:rPr>
          <w:rFonts w:asciiTheme="majorHAnsi" w:hAnsiTheme="majorHAnsi" w:cs="Apple Symbols"/>
          <w:color w:val="000000" w:themeColor="text1"/>
          <w:sz w:val="22"/>
          <w:szCs w:val="22"/>
        </w:rPr>
        <w:t xml:space="preserve"> (dans la console) </w:t>
      </w:r>
    </w:p>
    <w:p w14:paraId="4FAFA13F" w14:textId="77777777" w:rsidR="00DF4CE6" w:rsidRPr="00BD05C6" w:rsidRDefault="00BD05C6" w:rsidP="00DF4CE6">
      <w:pPr>
        <w:pStyle w:val="Formatlibre"/>
        <w:spacing w:after="120"/>
        <w:ind w:right="290"/>
        <w:contextualSpacing/>
        <w:jc w:val="both"/>
        <w:rPr>
          <w:rFonts w:asciiTheme="majorHAnsi" w:hAnsiTheme="majorHAnsi"/>
          <w:sz w:val="22"/>
          <w:szCs w:val="22"/>
        </w:rPr>
      </w:pPr>
      <w:r w:rsidRPr="0096759E">
        <w:rPr>
          <w:rFonts w:ascii="Apple Symbols" w:hAnsi="Apple Symbols" w:cs="Apple Symbols"/>
          <w:color w:val="000000" w:themeColor="text1"/>
          <w:sz w:val="22"/>
          <w:szCs w:val="22"/>
        </w:rPr>
        <w:t>☐</w:t>
      </w:r>
      <w:r w:rsidR="0050765E" w:rsidRPr="0096759E">
        <w:rPr>
          <w:rFonts w:asciiTheme="majorHAnsi" w:hAnsiTheme="majorHAnsi"/>
          <w:color w:val="000000" w:themeColor="text1"/>
          <w:sz w:val="22"/>
          <w:szCs w:val="22"/>
        </w:rPr>
        <w:t xml:space="preserve"> </w:t>
      </w:r>
      <w:r w:rsidR="00802211" w:rsidRPr="0096759E">
        <w:rPr>
          <w:rFonts w:asciiTheme="majorHAnsi" w:hAnsiTheme="majorHAnsi"/>
          <w:color w:val="000000" w:themeColor="text1"/>
          <w:sz w:val="22"/>
          <w:szCs w:val="22"/>
        </w:rPr>
        <w:tab/>
      </w:r>
      <w:r w:rsidR="00D3785F" w:rsidRPr="0096759E">
        <w:rPr>
          <w:rFonts w:asciiTheme="majorHAnsi" w:hAnsiTheme="majorHAnsi"/>
          <w:color w:val="000000" w:themeColor="text1"/>
          <w:sz w:val="22"/>
          <w:szCs w:val="22"/>
        </w:rPr>
        <w:t>1 émetteur DV / 1 récepteur (avec câbles)</w:t>
      </w:r>
      <w:r w:rsidR="00D3785F">
        <w:rPr>
          <w:rFonts w:asciiTheme="majorHAnsi" w:hAnsiTheme="majorHAnsi"/>
          <w:color w:val="FF0000"/>
          <w:sz w:val="22"/>
          <w:szCs w:val="22"/>
        </w:rPr>
        <w:t xml:space="preserve"> </w:t>
      </w:r>
    </w:p>
    <w:p w14:paraId="1FC9CD93" w14:textId="77777777" w:rsidR="0050765E" w:rsidRDefault="0050765E" w:rsidP="005544C5">
      <w:pPr>
        <w:pStyle w:val="Formatlibre"/>
        <w:spacing w:after="120"/>
        <w:ind w:right="290"/>
        <w:contextualSpacing/>
        <w:jc w:val="both"/>
        <w:rPr>
          <w:rFonts w:asciiTheme="majorHAnsi" w:hAnsiTheme="majorHAnsi"/>
          <w:sz w:val="22"/>
          <w:szCs w:val="22"/>
        </w:rPr>
      </w:pPr>
    </w:p>
    <w:p w14:paraId="1BE03228" w14:textId="77777777" w:rsidR="0096759E" w:rsidRPr="00BD05C6" w:rsidRDefault="0096759E" w:rsidP="005544C5">
      <w:pPr>
        <w:pStyle w:val="Formatlibre"/>
        <w:spacing w:after="120"/>
        <w:ind w:right="290"/>
        <w:contextualSpacing/>
        <w:jc w:val="both"/>
        <w:rPr>
          <w:rFonts w:asciiTheme="majorHAnsi" w:hAnsiTheme="majorHAnsi"/>
          <w:sz w:val="22"/>
          <w:szCs w:val="22"/>
        </w:rPr>
      </w:pPr>
    </w:p>
    <w:p w14:paraId="02F0F363" w14:textId="77777777" w:rsidR="0084146D" w:rsidRDefault="009D6D0F" w:rsidP="005544C5">
      <w:pPr>
        <w:pStyle w:val="Formatlibre"/>
        <w:spacing w:after="120"/>
        <w:ind w:right="290"/>
        <w:contextualSpacing/>
        <w:jc w:val="both"/>
        <w:rPr>
          <w:rFonts w:asciiTheme="majorHAnsi" w:hAnsiTheme="majorHAnsi"/>
          <w:b/>
          <w:sz w:val="22"/>
          <w:szCs w:val="22"/>
          <w:u w:val="single"/>
        </w:rPr>
      </w:pPr>
      <w:r w:rsidRPr="00C7693D">
        <w:rPr>
          <w:rFonts w:asciiTheme="majorHAnsi" w:hAnsiTheme="majorHAnsi"/>
          <w:b/>
          <w:sz w:val="22"/>
          <w:szCs w:val="22"/>
          <w:u w:val="single"/>
        </w:rPr>
        <w:lastRenderedPageBreak/>
        <w:t>Pour les besoins suivants :</w:t>
      </w:r>
    </w:p>
    <w:p w14:paraId="70B5E20C" w14:textId="77777777" w:rsidR="0096759E" w:rsidRPr="00C7693D" w:rsidRDefault="0096759E" w:rsidP="005544C5">
      <w:pPr>
        <w:pStyle w:val="Formatlibre"/>
        <w:spacing w:after="120"/>
        <w:ind w:right="290"/>
        <w:contextualSpacing/>
        <w:jc w:val="both"/>
        <w:rPr>
          <w:rFonts w:asciiTheme="majorHAnsi" w:hAnsiTheme="majorHAnsi"/>
          <w:b/>
          <w:sz w:val="22"/>
          <w:szCs w:val="22"/>
          <w:u w:val="single"/>
        </w:rPr>
      </w:pPr>
    </w:p>
    <w:p w14:paraId="0CADD256" w14:textId="77777777" w:rsidR="00802211" w:rsidRPr="001D4426" w:rsidRDefault="00802211" w:rsidP="005544C5">
      <w:pPr>
        <w:pStyle w:val="Formatlibre"/>
        <w:spacing w:after="120"/>
        <w:ind w:right="290"/>
        <w:contextualSpacing/>
        <w:jc w:val="both"/>
        <w:rPr>
          <w:rFonts w:asciiTheme="majorHAnsi" w:hAnsiTheme="majorHAnsi"/>
          <w:sz w:val="22"/>
          <w:szCs w:val="22"/>
          <w:highlight w:val="yellow"/>
        </w:rPr>
      </w:pPr>
      <w:r w:rsidRPr="001D4426">
        <w:rPr>
          <w:rFonts w:asciiTheme="majorHAnsi" w:hAnsiTheme="majorHAnsi"/>
          <w:sz w:val="22"/>
          <w:szCs w:val="22"/>
          <w:highlight w:val="yellow"/>
        </w:rPr>
        <w:t xml:space="preserve">Nature de l’événement : </w:t>
      </w:r>
    </w:p>
    <w:p w14:paraId="036AEDE9" w14:textId="77777777" w:rsidR="00802211" w:rsidRPr="001D4426" w:rsidRDefault="00802211" w:rsidP="005544C5">
      <w:pPr>
        <w:pStyle w:val="Formatlibre"/>
        <w:spacing w:after="120"/>
        <w:ind w:right="290"/>
        <w:contextualSpacing/>
        <w:jc w:val="both"/>
        <w:rPr>
          <w:rFonts w:asciiTheme="majorHAnsi" w:hAnsiTheme="majorHAnsi"/>
          <w:sz w:val="22"/>
          <w:szCs w:val="22"/>
          <w:highlight w:val="yellow"/>
        </w:rPr>
      </w:pPr>
      <w:r w:rsidRPr="001D4426">
        <w:rPr>
          <w:rFonts w:asciiTheme="majorHAnsi" w:hAnsiTheme="majorHAnsi"/>
          <w:sz w:val="22"/>
          <w:szCs w:val="22"/>
          <w:highlight w:val="yellow"/>
        </w:rPr>
        <w:t>Date(s) de location :</w:t>
      </w:r>
      <w:r w:rsidR="004D0D9B" w:rsidRPr="001D4426">
        <w:rPr>
          <w:rFonts w:asciiTheme="majorHAnsi" w:hAnsiTheme="majorHAnsi"/>
          <w:sz w:val="22"/>
          <w:szCs w:val="22"/>
          <w:highlight w:val="yellow"/>
        </w:rPr>
        <w:t xml:space="preserve"> </w:t>
      </w:r>
    </w:p>
    <w:p w14:paraId="3835ADC1" w14:textId="77777777" w:rsidR="00B967AE" w:rsidRPr="001D4426" w:rsidRDefault="00B967AE" w:rsidP="005544C5">
      <w:pPr>
        <w:pStyle w:val="Formatlibre"/>
        <w:spacing w:after="120"/>
        <w:ind w:right="290"/>
        <w:contextualSpacing/>
        <w:jc w:val="both"/>
        <w:rPr>
          <w:rFonts w:asciiTheme="majorHAnsi" w:hAnsiTheme="majorHAnsi"/>
          <w:sz w:val="22"/>
          <w:szCs w:val="22"/>
          <w:highlight w:val="yellow"/>
        </w:rPr>
      </w:pPr>
      <w:r w:rsidRPr="001D4426">
        <w:rPr>
          <w:rFonts w:asciiTheme="majorHAnsi" w:hAnsiTheme="majorHAnsi"/>
          <w:sz w:val="22"/>
          <w:szCs w:val="22"/>
          <w:highlight w:val="yellow"/>
        </w:rPr>
        <w:t>Transport / Date de l’enlèvement :</w:t>
      </w:r>
      <w:r w:rsidR="0054257C" w:rsidRPr="001D4426">
        <w:rPr>
          <w:rFonts w:asciiTheme="majorHAnsi" w:hAnsiTheme="majorHAnsi"/>
          <w:sz w:val="22"/>
          <w:szCs w:val="22"/>
          <w:highlight w:val="yellow"/>
        </w:rPr>
        <w:t xml:space="preserve"> </w:t>
      </w:r>
    </w:p>
    <w:p w14:paraId="7E57A219" w14:textId="77777777" w:rsidR="00B967AE" w:rsidRDefault="00B967AE" w:rsidP="005544C5">
      <w:pPr>
        <w:pStyle w:val="Formatlibre"/>
        <w:spacing w:after="120"/>
        <w:ind w:right="290"/>
        <w:contextualSpacing/>
        <w:jc w:val="both"/>
        <w:rPr>
          <w:rFonts w:asciiTheme="majorHAnsi" w:hAnsiTheme="majorHAnsi"/>
          <w:sz w:val="22"/>
          <w:szCs w:val="22"/>
        </w:rPr>
      </w:pPr>
      <w:r w:rsidRPr="001D4426">
        <w:rPr>
          <w:rFonts w:asciiTheme="majorHAnsi" w:hAnsiTheme="majorHAnsi"/>
          <w:sz w:val="22"/>
          <w:szCs w:val="22"/>
          <w:highlight w:val="yellow"/>
        </w:rPr>
        <w:t>Transport / Date de retour :</w:t>
      </w:r>
      <w:r w:rsidRPr="0054257C">
        <w:rPr>
          <w:rFonts w:asciiTheme="majorHAnsi" w:hAnsiTheme="majorHAnsi"/>
          <w:sz w:val="22"/>
          <w:szCs w:val="22"/>
        </w:rPr>
        <w:t xml:space="preserve"> </w:t>
      </w:r>
    </w:p>
    <w:p w14:paraId="02F282E3" w14:textId="77777777" w:rsidR="00380C20" w:rsidRPr="00BD05C6" w:rsidRDefault="00380C20" w:rsidP="005544C5">
      <w:pPr>
        <w:pStyle w:val="Formatlibre"/>
        <w:spacing w:after="120"/>
        <w:ind w:right="290"/>
        <w:contextualSpacing/>
        <w:jc w:val="both"/>
        <w:rPr>
          <w:rFonts w:asciiTheme="majorHAnsi" w:hAnsiTheme="majorHAnsi"/>
          <w:sz w:val="22"/>
          <w:szCs w:val="22"/>
        </w:rPr>
      </w:pPr>
    </w:p>
    <w:p w14:paraId="2C93DDDC" w14:textId="77777777" w:rsidR="00802211" w:rsidRPr="00BD05C6" w:rsidRDefault="00802211"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 xml:space="preserve">Sauf cas particulier qui serait notifié à l’UTILISATEUR avant le début de l’évènement, l’enlèvement et le retour du Matériel se fait impérativement depuis et vers les locaux </w:t>
      </w:r>
      <w:r w:rsidR="00B7189B">
        <w:rPr>
          <w:rFonts w:asciiTheme="majorHAnsi" w:hAnsiTheme="majorHAnsi"/>
          <w:sz w:val="22"/>
          <w:szCs w:val="22"/>
        </w:rPr>
        <w:t>du RECIT</w:t>
      </w:r>
      <w:r w:rsidRPr="00BD05C6">
        <w:rPr>
          <w:rFonts w:asciiTheme="majorHAnsi" w:hAnsiTheme="majorHAnsi"/>
          <w:sz w:val="22"/>
          <w:szCs w:val="22"/>
        </w:rPr>
        <w:t>.</w:t>
      </w:r>
    </w:p>
    <w:p w14:paraId="3FB31EE2" w14:textId="77777777" w:rsidR="00802211" w:rsidRPr="00BD05C6" w:rsidRDefault="00802211"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Toute cession du présent Contrat à un tiers est formellement interdite.</w:t>
      </w:r>
    </w:p>
    <w:p w14:paraId="55B4AC67" w14:textId="77777777" w:rsidR="00CA52E9" w:rsidRPr="00F34C6A" w:rsidRDefault="00802211"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L’UTILISATEUR restera garant vis-à</w:t>
      </w:r>
      <w:r w:rsidR="009D6D0F">
        <w:rPr>
          <w:rFonts w:asciiTheme="majorHAnsi" w:hAnsiTheme="majorHAnsi"/>
          <w:sz w:val="22"/>
          <w:szCs w:val="22"/>
        </w:rPr>
        <w:t>-</w:t>
      </w:r>
      <w:r w:rsidRPr="00BD05C6">
        <w:rPr>
          <w:rFonts w:asciiTheme="majorHAnsi" w:hAnsiTheme="majorHAnsi"/>
          <w:sz w:val="22"/>
          <w:szCs w:val="22"/>
        </w:rPr>
        <w:t xml:space="preserve">vis </w:t>
      </w:r>
      <w:r w:rsidR="001C405E">
        <w:rPr>
          <w:rFonts w:asciiTheme="majorHAnsi" w:hAnsiTheme="majorHAnsi"/>
          <w:sz w:val="22"/>
          <w:szCs w:val="22"/>
        </w:rPr>
        <w:t>du RECIT</w:t>
      </w:r>
      <w:r w:rsidRPr="00BD05C6">
        <w:rPr>
          <w:rFonts w:asciiTheme="majorHAnsi" w:hAnsiTheme="majorHAnsi"/>
          <w:sz w:val="22"/>
          <w:szCs w:val="22"/>
        </w:rPr>
        <w:t xml:space="preserve"> de la bonne utilisation du M</w:t>
      </w:r>
      <w:r w:rsidR="00BA404B">
        <w:rPr>
          <w:rFonts w:asciiTheme="majorHAnsi" w:hAnsiTheme="majorHAnsi"/>
          <w:sz w:val="22"/>
          <w:szCs w:val="22"/>
        </w:rPr>
        <w:t>atériel jusqu’à sa restitution.</w:t>
      </w:r>
    </w:p>
    <w:p w14:paraId="0F46BF44" w14:textId="77777777" w:rsidR="00CA52E9" w:rsidRDefault="00CA52E9" w:rsidP="005544C5">
      <w:pPr>
        <w:pStyle w:val="Formatlibre"/>
        <w:spacing w:after="120"/>
        <w:ind w:right="290"/>
        <w:contextualSpacing/>
        <w:jc w:val="both"/>
        <w:rPr>
          <w:rFonts w:asciiTheme="majorHAnsi" w:hAnsiTheme="majorHAnsi"/>
          <w:b/>
          <w:sz w:val="22"/>
          <w:szCs w:val="22"/>
        </w:rPr>
      </w:pPr>
    </w:p>
    <w:p w14:paraId="282450FF" w14:textId="77777777" w:rsidR="00B73F68" w:rsidRDefault="00B73F68" w:rsidP="00B73F68">
      <w:pPr>
        <w:pStyle w:val="Formatlibre"/>
        <w:ind w:right="289"/>
        <w:contextualSpacing/>
        <w:jc w:val="both"/>
        <w:outlineLvl w:val="0"/>
        <w:rPr>
          <w:rFonts w:asciiTheme="majorHAnsi" w:hAnsiTheme="majorHAnsi"/>
          <w:b/>
          <w:sz w:val="22"/>
          <w:szCs w:val="22"/>
        </w:rPr>
      </w:pPr>
      <w:r>
        <w:rPr>
          <w:rFonts w:asciiTheme="majorHAnsi" w:hAnsiTheme="majorHAnsi"/>
          <w:b/>
          <w:sz w:val="22"/>
          <w:szCs w:val="22"/>
        </w:rPr>
        <w:t>ARTICLE 3 : UTILISATION</w:t>
      </w:r>
    </w:p>
    <w:p w14:paraId="14441072" w14:textId="77777777" w:rsidR="00B73F68" w:rsidRPr="005544C5" w:rsidRDefault="00B73F68" w:rsidP="00B73F68">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L’UTILISATEUR restera garant vis-à</w:t>
      </w:r>
      <w:r>
        <w:rPr>
          <w:rFonts w:asciiTheme="majorHAnsi" w:hAnsiTheme="majorHAnsi"/>
          <w:sz w:val="22"/>
          <w:szCs w:val="22"/>
        </w:rPr>
        <w:t>-vis du RECIT</w:t>
      </w:r>
      <w:r w:rsidRPr="00BD05C6">
        <w:rPr>
          <w:rFonts w:asciiTheme="majorHAnsi" w:hAnsiTheme="majorHAnsi"/>
          <w:sz w:val="22"/>
          <w:szCs w:val="22"/>
        </w:rPr>
        <w:t xml:space="preserve"> de la bonne utilisation du Matériel jusqu’à sa restitution. </w:t>
      </w:r>
    </w:p>
    <w:p w14:paraId="123795AC" w14:textId="77777777" w:rsidR="0070252A" w:rsidRPr="000C5D59" w:rsidRDefault="0070252A" w:rsidP="000C5D59">
      <w:pPr>
        <w:rPr>
          <w:rFonts w:ascii="Helvetica" w:eastAsia="Times New Roman" w:hAnsi="Helvetica"/>
          <w:sz w:val="20"/>
          <w:szCs w:val="20"/>
          <w:lang w:val="en-US" w:eastAsia="fr-FR"/>
        </w:rPr>
      </w:pPr>
    </w:p>
    <w:p w14:paraId="79759A0F" w14:textId="77777777" w:rsidR="0011324B" w:rsidRPr="00E23501" w:rsidRDefault="0011324B" w:rsidP="005544C5">
      <w:pPr>
        <w:pStyle w:val="Formatlibre"/>
        <w:spacing w:after="120"/>
        <w:ind w:right="290"/>
        <w:contextualSpacing/>
        <w:jc w:val="both"/>
        <w:rPr>
          <w:rFonts w:asciiTheme="majorHAnsi" w:hAnsiTheme="majorHAnsi"/>
          <w:b/>
          <w:sz w:val="22"/>
          <w:szCs w:val="22"/>
        </w:rPr>
      </w:pPr>
      <w:r w:rsidRPr="00E23501">
        <w:rPr>
          <w:rFonts w:asciiTheme="majorHAnsi" w:hAnsiTheme="majorHAnsi"/>
          <w:b/>
          <w:sz w:val="22"/>
          <w:szCs w:val="22"/>
        </w:rPr>
        <w:t xml:space="preserve">Un état </w:t>
      </w:r>
      <w:r w:rsidR="00F62C05" w:rsidRPr="00E23501">
        <w:rPr>
          <w:rFonts w:asciiTheme="majorHAnsi" w:hAnsiTheme="majorHAnsi"/>
          <w:b/>
          <w:sz w:val="22"/>
          <w:szCs w:val="22"/>
        </w:rPr>
        <w:t>du matériel</w:t>
      </w:r>
      <w:r w:rsidRPr="00E23501">
        <w:rPr>
          <w:rFonts w:asciiTheme="majorHAnsi" w:hAnsiTheme="majorHAnsi"/>
          <w:b/>
          <w:sz w:val="22"/>
          <w:szCs w:val="22"/>
        </w:rPr>
        <w:t xml:space="preserve"> contradictoire établi au moment de l’enlèvement du Matériel est joi</w:t>
      </w:r>
      <w:r w:rsidR="00624157" w:rsidRPr="00E23501">
        <w:rPr>
          <w:rFonts w:asciiTheme="majorHAnsi" w:hAnsiTheme="majorHAnsi"/>
          <w:b/>
          <w:sz w:val="22"/>
          <w:szCs w:val="22"/>
        </w:rPr>
        <w:t>nt en annexe du présent Contra</w:t>
      </w:r>
      <w:r w:rsidRPr="00E23501">
        <w:rPr>
          <w:rFonts w:asciiTheme="majorHAnsi" w:hAnsiTheme="majorHAnsi"/>
          <w:b/>
          <w:sz w:val="22"/>
          <w:szCs w:val="22"/>
        </w:rPr>
        <w:t>t (« Etat d</w:t>
      </w:r>
      <w:r w:rsidR="00F62C05" w:rsidRPr="00E23501">
        <w:rPr>
          <w:rFonts w:asciiTheme="majorHAnsi" w:hAnsiTheme="majorHAnsi"/>
          <w:b/>
          <w:sz w:val="22"/>
          <w:szCs w:val="22"/>
        </w:rPr>
        <w:t xml:space="preserve">u matériel </w:t>
      </w:r>
      <w:r w:rsidRPr="00E23501">
        <w:rPr>
          <w:rFonts w:asciiTheme="majorHAnsi" w:hAnsiTheme="majorHAnsi"/>
          <w:b/>
          <w:sz w:val="22"/>
          <w:szCs w:val="22"/>
        </w:rPr>
        <w:t>»)</w:t>
      </w:r>
      <w:r w:rsidR="004D0D9B" w:rsidRPr="00E23501">
        <w:rPr>
          <w:rFonts w:asciiTheme="majorHAnsi" w:hAnsiTheme="majorHAnsi"/>
          <w:b/>
          <w:sz w:val="22"/>
          <w:szCs w:val="22"/>
        </w:rPr>
        <w:t>.</w:t>
      </w:r>
    </w:p>
    <w:p w14:paraId="2FA42298" w14:textId="77777777" w:rsidR="00CA52E9" w:rsidRPr="00F34C6A" w:rsidRDefault="0011324B" w:rsidP="005544C5">
      <w:pPr>
        <w:pStyle w:val="Formatlibre"/>
        <w:spacing w:after="120"/>
        <w:ind w:right="290"/>
        <w:contextualSpacing/>
        <w:jc w:val="both"/>
        <w:rPr>
          <w:rFonts w:asciiTheme="majorHAnsi" w:hAnsiTheme="majorHAnsi"/>
          <w:sz w:val="22"/>
          <w:szCs w:val="22"/>
        </w:rPr>
      </w:pPr>
      <w:r w:rsidRPr="00E23501">
        <w:rPr>
          <w:rFonts w:asciiTheme="majorHAnsi" w:hAnsiTheme="majorHAnsi"/>
          <w:b/>
          <w:sz w:val="22"/>
          <w:szCs w:val="22"/>
        </w:rPr>
        <w:t>De même, un état similaire du Matériel sera établi au moment de sa restitution.</w:t>
      </w:r>
    </w:p>
    <w:p w14:paraId="46CFDF7C" w14:textId="77777777" w:rsidR="00CA52E9" w:rsidRDefault="00CA52E9" w:rsidP="005544C5">
      <w:pPr>
        <w:pStyle w:val="Formatlibre"/>
        <w:spacing w:after="120"/>
        <w:ind w:right="290"/>
        <w:contextualSpacing/>
        <w:jc w:val="both"/>
        <w:rPr>
          <w:rFonts w:asciiTheme="majorHAnsi" w:hAnsiTheme="majorHAnsi"/>
          <w:b/>
          <w:sz w:val="22"/>
          <w:szCs w:val="22"/>
        </w:rPr>
      </w:pPr>
    </w:p>
    <w:p w14:paraId="2FBD6FB7" w14:textId="77777777" w:rsidR="00BC389F" w:rsidRPr="00BD05C6" w:rsidRDefault="0070112C" w:rsidP="005544C5">
      <w:pPr>
        <w:pStyle w:val="Formatlibre"/>
        <w:spacing w:after="120"/>
        <w:ind w:right="290"/>
        <w:contextualSpacing/>
        <w:jc w:val="both"/>
        <w:rPr>
          <w:rFonts w:asciiTheme="majorHAnsi" w:hAnsiTheme="majorHAnsi"/>
          <w:b/>
          <w:sz w:val="22"/>
          <w:szCs w:val="22"/>
        </w:rPr>
      </w:pPr>
      <w:r w:rsidRPr="00BD05C6">
        <w:rPr>
          <w:rFonts w:asciiTheme="majorHAnsi" w:hAnsiTheme="majorHAnsi"/>
          <w:b/>
          <w:sz w:val="22"/>
          <w:szCs w:val="22"/>
        </w:rPr>
        <w:t xml:space="preserve">ARTICLE </w:t>
      </w:r>
      <w:r w:rsidR="0070252A">
        <w:rPr>
          <w:rFonts w:asciiTheme="majorHAnsi" w:hAnsiTheme="majorHAnsi"/>
          <w:b/>
          <w:sz w:val="22"/>
          <w:szCs w:val="22"/>
        </w:rPr>
        <w:t>4</w:t>
      </w:r>
      <w:r w:rsidRPr="00BD05C6">
        <w:rPr>
          <w:rFonts w:asciiTheme="majorHAnsi" w:hAnsiTheme="majorHAnsi"/>
          <w:b/>
          <w:sz w:val="22"/>
          <w:szCs w:val="22"/>
        </w:rPr>
        <w:t xml:space="preserve"> : </w:t>
      </w:r>
      <w:r w:rsidR="00802211" w:rsidRPr="00BD05C6">
        <w:rPr>
          <w:rFonts w:asciiTheme="majorHAnsi" w:hAnsiTheme="majorHAnsi"/>
          <w:b/>
          <w:sz w:val="22"/>
          <w:szCs w:val="22"/>
        </w:rPr>
        <w:t>RESPONSABILITÉ ET ASSURANCE</w:t>
      </w:r>
    </w:p>
    <w:p w14:paraId="117386E4" w14:textId="77777777" w:rsidR="00802211" w:rsidRDefault="00802211"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L’UTILISATEUR assure être régulièrement couvert pour sa responsabilité civile pour les risques corporels et spéciaux liés à son activité.</w:t>
      </w:r>
      <w:r w:rsidR="00D25504">
        <w:rPr>
          <w:rFonts w:asciiTheme="majorHAnsi" w:hAnsiTheme="majorHAnsi"/>
          <w:sz w:val="22"/>
          <w:szCs w:val="22"/>
        </w:rPr>
        <w:t xml:space="preserve"> </w:t>
      </w:r>
      <w:r w:rsidRPr="00BD05C6">
        <w:rPr>
          <w:rFonts w:asciiTheme="majorHAnsi" w:hAnsiTheme="majorHAnsi"/>
          <w:sz w:val="22"/>
          <w:szCs w:val="22"/>
        </w:rPr>
        <w:t xml:space="preserve">Il demeure entièrement responsable des dommages matériels et des nuisances éventuelles qui pourraient résulter de l’utilisation du Matériel, sans que la responsabilité </w:t>
      </w:r>
      <w:r w:rsidR="001C405E">
        <w:rPr>
          <w:rFonts w:asciiTheme="majorHAnsi" w:hAnsiTheme="majorHAnsi"/>
          <w:sz w:val="22"/>
          <w:szCs w:val="22"/>
        </w:rPr>
        <w:t>du RECIT</w:t>
      </w:r>
      <w:r w:rsidRPr="00BD05C6">
        <w:rPr>
          <w:rFonts w:asciiTheme="majorHAnsi" w:hAnsiTheme="majorHAnsi"/>
          <w:sz w:val="22"/>
          <w:szCs w:val="22"/>
        </w:rPr>
        <w:t xml:space="preserve"> ne puisse être recherchée. Par ailleurs, l’UTILISATEUR est informé des </w:t>
      </w:r>
      <w:r w:rsidR="006050E1" w:rsidRPr="00BD05C6">
        <w:rPr>
          <w:rFonts w:asciiTheme="majorHAnsi" w:hAnsiTheme="majorHAnsi"/>
          <w:sz w:val="22"/>
          <w:szCs w:val="22"/>
        </w:rPr>
        <w:t>conditions d’assurance pour garantir le Matériel contre d’éventuels dommages et qui figure en annexe (« Police d’assurance »). Il est entendu que tous dommages résultant d’une utilisation non conforme du Matériel et non couvert par cette garantie pourra entraîner la res</w:t>
      </w:r>
      <w:r w:rsidR="00CA52E9">
        <w:rPr>
          <w:rFonts w:asciiTheme="majorHAnsi" w:hAnsiTheme="majorHAnsi"/>
          <w:sz w:val="22"/>
          <w:szCs w:val="22"/>
        </w:rPr>
        <w:t>ponsabilité de l’UTILISATEUR.</w:t>
      </w:r>
    </w:p>
    <w:p w14:paraId="180A9047" w14:textId="77777777" w:rsidR="00CA52E9" w:rsidRPr="00BD05C6" w:rsidRDefault="00CA52E9" w:rsidP="005544C5">
      <w:pPr>
        <w:pStyle w:val="Formatlibre"/>
        <w:spacing w:after="120"/>
        <w:ind w:right="290"/>
        <w:contextualSpacing/>
        <w:jc w:val="both"/>
        <w:rPr>
          <w:rFonts w:asciiTheme="majorHAnsi" w:hAnsiTheme="majorHAnsi"/>
          <w:sz w:val="22"/>
          <w:szCs w:val="22"/>
        </w:rPr>
      </w:pPr>
    </w:p>
    <w:p w14:paraId="684DB727" w14:textId="77777777" w:rsidR="00802211" w:rsidRPr="00BD05C6" w:rsidRDefault="006050E1" w:rsidP="005544C5">
      <w:pPr>
        <w:pStyle w:val="Formatlibre"/>
        <w:spacing w:after="120"/>
        <w:ind w:right="290"/>
        <w:contextualSpacing/>
        <w:jc w:val="both"/>
        <w:rPr>
          <w:rFonts w:asciiTheme="majorHAnsi" w:hAnsiTheme="majorHAnsi"/>
          <w:b/>
          <w:sz w:val="22"/>
          <w:szCs w:val="22"/>
        </w:rPr>
      </w:pPr>
      <w:r w:rsidRPr="00BD05C6">
        <w:rPr>
          <w:rFonts w:asciiTheme="majorHAnsi" w:hAnsiTheme="majorHAnsi"/>
          <w:b/>
          <w:sz w:val="22"/>
          <w:szCs w:val="22"/>
        </w:rPr>
        <w:t xml:space="preserve">ARTICLE </w:t>
      </w:r>
      <w:r w:rsidR="0070252A">
        <w:rPr>
          <w:rFonts w:asciiTheme="majorHAnsi" w:hAnsiTheme="majorHAnsi"/>
          <w:b/>
          <w:sz w:val="22"/>
          <w:szCs w:val="22"/>
        </w:rPr>
        <w:t>5</w:t>
      </w:r>
      <w:r w:rsidRPr="00BD05C6">
        <w:rPr>
          <w:rFonts w:asciiTheme="majorHAnsi" w:hAnsiTheme="majorHAnsi"/>
          <w:b/>
          <w:sz w:val="22"/>
          <w:szCs w:val="22"/>
        </w:rPr>
        <w:t> :</w:t>
      </w:r>
      <w:r w:rsidR="002C6000" w:rsidRPr="00BD05C6">
        <w:rPr>
          <w:rFonts w:asciiTheme="majorHAnsi" w:hAnsiTheme="majorHAnsi"/>
          <w:b/>
          <w:sz w:val="22"/>
          <w:szCs w:val="22"/>
        </w:rPr>
        <w:t xml:space="preserve"> DATE D’EFFET </w:t>
      </w:r>
      <w:r w:rsidRPr="00BD05C6">
        <w:rPr>
          <w:rFonts w:asciiTheme="majorHAnsi" w:hAnsiTheme="majorHAnsi"/>
          <w:b/>
          <w:sz w:val="22"/>
          <w:szCs w:val="22"/>
        </w:rPr>
        <w:t>ET DURÉE</w:t>
      </w:r>
    </w:p>
    <w:p w14:paraId="08783853" w14:textId="77777777" w:rsidR="00CA52E9" w:rsidRDefault="006050E1"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Le présent Contrat prend effet à compter de la date de sa signature.</w:t>
      </w:r>
    </w:p>
    <w:p w14:paraId="071583E0" w14:textId="77777777" w:rsidR="00CA52E9" w:rsidRPr="00BD05C6" w:rsidRDefault="00CA52E9" w:rsidP="005544C5">
      <w:pPr>
        <w:pStyle w:val="Formatlibre"/>
        <w:spacing w:after="120"/>
        <w:ind w:right="290"/>
        <w:contextualSpacing/>
        <w:jc w:val="both"/>
        <w:rPr>
          <w:rFonts w:asciiTheme="majorHAnsi" w:hAnsiTheme="majorHAnsi"/>
          <w:sz w:val="22"/>
          <w:szCs w:val="22"/>
        </w:rPr>
      </w:pPr>
    </w:p>
    <w:p w14:paraId="5F70D2EF" w14:textId="77777777" w:rsidR="00BC389F" w:rsidRPr="0070252A" w:rsidRDefault="000500D6" w:rsidP="005544C5">
      <w:pPr>
        <w:pStyle w:val="Formatlibre"/>
        <w:spacing w:after="120"/>
        <w:ind w:right="290"/>
        <w:contextualSpacing/>
        <w:jc w:val="both"/>
        <w:rPr>
          <w:rFonts w:asciiTheme="majorHAnsi" w:hAnsiTheme="majorHAnsi"/>
          <w:b/>
          <w:sz w:val="22"/>
          <w:szCs w:val="22"/>
        </w:rPr>
      </w:pPr>
      <w:r w:rsidRPr="00BD05C6">
        <w:rPr>
          <w:rFonts w:asciiTheme="majorHAnsi" w:hAnsiTheme="majorHAnsi"/>
          <w:b/>
          <w:sz w:val="22"/>
          <w:szCs w:val="22"/>
        </w:rPr>
        <w:t xml:space="preserve">ARTICLE </w:t>
      </w:r>
      <w:r w:rsidR="0070252A">
        <w:rPr>
          <w:rFonts w:asciiTheme="majorHAnsi" w:hAnsiTheme="majorHAnsi"/>
          <w:b/>
          <w:sz w:val="22"/>
          <w:szCs w:val="22"/>
        </w:rPr>
        <w:t>6</w:t>
      </w:r>
      <w:r w:rsidR="00BC389F" w:rsidRPr="00BD05C6">
        <w:rPr>
          <w:rFonts w:asciiTheme="majorHAnsi" w:hAnsiTheme="majorHAnsi"/>
          <w:b/>
          <w:sz w:val="22"/>
          <w:szCs w:val="22"/>
        </w:rPr>
        <w:t xml:space="preserve"> : </w:t>
      </w:r>
      <w:r w:rsidR="002C6000" w:rsidRPr="00BD05C6">
        <w:rPr>
          <w:rFonts w:asciiTheme="majorHAnsi" w:hAnsiTheme="majorHAnsi"/>
          <w:b/>
          <w:sz w:val="22"/>
          <w:szCs w:val="22"/>
        </w:rPr>
        <w:t>RÉSILIATION</w:t>
      </w:r>
      <w:r w:rsidR="00BC389F" w:rsidRPr="00BD05C6">
        <w:rPr>
          <w:rFonts w:asciiTheme="majorHAnsi" w:hAnsiTheme="majorHAnsi"/>
          <w:b/>
          <w:sz w:val="22"/>
          <w:szCs w:val="22"/>
        </w:rPr>
        <w:t xml:space="preserve"> </w:t>
      </w:r>
    </w:p>
    <w:p w14:paraId="0658FB43" w14:textId="77777777" w:rsidR="00BC389F" w:rsidRDefault="00BC389F" w:rsidP="005544C5">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contextualSpacing/>
        <w:jc w:val="both"/>
        <w:rPr>
          <w:rFonts w:asciiTheme="majorHAnsi" w:hAnsiTheme="majorHAnsi"/>
          <w:sz w:val="22"/>
          <w:szCs w:val="22"/>
        </w:rPr>
      </w:pPr>
      <w:r w:rsidRPr="00BD05C6">
        <w:rPr>
          <w:rFonts w:asciiTheme="majorHAnsi" w:hAnsiTheme="majorHAnsi"/>
          <w:sz w:val="22"/>
          <w:szCs w:val="22"/>
        </w:rPr>
        <w:t xml:space="preserve">En cas d’inexécution </w:t>
      </w:r>
      <w:r w:rsidR="002C6000" w:rsidRPr="00BD05C6">
        <w:rPr>
          <w:rFonts w:asciiTheme="majorHAnsi" w:hAnsiTheme="majorHAnsi"/>
          <w:sz w:val="22"/>
          <w:szCs w:val="22"/>
        </w:rPr>
        <w:t xml:space="preserve">par l’une ou l’autre des Parties </w:t>
      </w:r>
      <w:r w:rsidRPr="00BD05C6">
        <w:rPr>
          <w:rFonts w:asciiTheme="majorHAnsi" w:hAnsiTheme="majorHAnsi"/>
          <w:sz w:val="22"/>
          <w:szCs w:val="22"/>
        </w:rPr>
        <w:t xml:space="preserve">de </w:t>
      </w:r>
      <w:r w:rsidR="00735E39" w:rsidRPr="00BD05C6">
        <w:rPr>
          <w:rFonts w:asciiTheme="majorHAnsi" w:hAnsiTheme="majorHAnsi"/>
          <w:sz w:val="22"/>
          <w:szCs w:val="22"/>
        </w:rPr>
        <w:t>tout ou partie</w:t>
      </w:r>
      <w:r w:rsidRPr="00BD05C6">
        <w:rPr>
          <w:rFonts w:asciiTheme="majorHAnsi" w:hAnsiTheme="majorHAnsi"/>
          <w:sz w:val="22"/>
          <w:szCs w:val="22"/>
        </w:rPr>
        <w:t xml:space="preserve"> des oblig</w:t>
      </w:r>
      <w:r w:rsidR="002C6000" w:rsidRPr="00BD05C6">
        <w:rPr>
          <w:rFonts w:asciiTheme="majorHAnsi" w:hAnsiTheme="majorHAnsi"/>
          <w:sz w:val="22"/>
          <w:szCs w:val="22"/>
        </w:rPr>
        <w:t>ations prévues par le présent Contrat</w:t>
      </w:r>
      <w:r w:rsidRPr="00BD05C6">
        <w:rPr>
          <w:rFonts w:asciiTheme="majorHAnsi" w:hAnsiTheme="majorHAnsi"/>
          <w:sz w:val="22"/>
          <w:szCs w:val="22"/>
        </w:rPr>
        <w:t xml:space="preserve">, </w:t>
      </w:r>
      <w:r w:rsidR="002C6000" w:rsidRPr="00BD05C6">
        <w:rPr>
          <w:rFonts w:asciiTheme="majorHAnsi" w:hAnsiTheme="majorHAnsi"/>
          <w:sz w:val="22"/>
          <w:szCs w:val="22"/>
        </w:rPr>
        <w:t>celui</w:t>
      </w:r>
      <w:r w:rsidR="000500D6" w:rsidRPr="00BD05C6">
        <w:rPr>
          <w:rFonts w:asciiTheme="majorHAnsi" w:hAnsiTheme="majorHAnsi"/>
          <w:sz w:val="22"/>
          <w:szCs w:val="22"/>
        </w:rPr>
        <w:t>-ci</w:t>
      </w:r>
      <w:r w:rsidRPr="00BD05C6">
        <w:rPr>
          <w:rFonts w:asciiTheme="majorHAnsi" w:hAnsiTheme="majorHAnsi"/>
          <w:sz w:val="22"/>
          <w:szCs w:val="22"/>
        </w:rPr>
        <w:t xml:space="preserve"> sera résilié de plein droit</w:t>
      </w:r>
      <w:r w:rsidR="000500D6" w:rsidRPr="00BD05C6">
        <w:rPr>
          <w:rFonts w:asciiTheme="majorHAnsi" w:hAnsiTheme="majorHAnsi"/>
          <w:sz w:val="22"/>
          <w:szCs w:val="22"/>
        </w:rPr>
        <w:t xml:space="preserve"> aux </w:t>
      </w:r>
      <w:r w:rsidR="00087A59" w:rsidRPr="00BD05C6">
        <w:rPr>
          <w:rFonts w:asciiTheme="majorHAnsi" w:hAnsiTheme="majorHAnsi"/>
          <w:sz w:val="22"/>
          <w:szCs w:val="22"/>
        </w:rPr>
        <w:t>torts</w:t>
      </w:r>
      <w:r w:rsidR="000500D6" w:rsidRPr="00BD05C6">
        <w:rPr>
          <w:rFonts w:asciiTheme="majorHAnsi" w:hAnsiTheme="majorHAnsi"/>
          <w:sz w:val="22"/>
          <w:szCs w:val="22"/>
        </w:rPr>
        <w:t xml:space="preserve"> exclusifs de la Partie défaillante</w:t>
      </w:r>
      <w:r w:rsidRPr="00BD05C6">
        <w:rPr>
          <w:rFonts w:asciiTheme="majorHAnsi" w:hAnsiTheme="majorHAnsi"/>
          <w:sz w:val="22"/>
          <w:szCs w:val="22"/>
        </w:rPr>
        <w:t xml:space="preserve">. </w:t>
      </w:r>
    </w:p>
    <w:p w14:paraId="1EABE40D" w14:textId="77777777" w:rsidR="00CA52E9" w:rsidRDefault="00CA52E9" w:rsidP="005544C5">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contextualSpacing/>
        <w:jc w:val="both"/>
        <w:rPr>
          <w:rFonts w:asciiTheme="majorHAnsi" w:hAnsiTheme="majorHAnsi"/>
          <w:sz w:val="22"/>
          <w:szCs w:val="22"/>
        </w:rPr>
      </w:pPr>
    </w:p>
    <w:p w14:paraId="43588EBB" w14:textId="77777777" w:rsidR="00BC389F" w:rsidRPr="0070252A" w:rsidRDefault="000500D6" w:rsidP="005544C5">
      <w:pPr>
        <w:pStyle w:val="Formatlibre"/>
        <w:spacing w:after="120"/>
        <w:ind w:right="290"/>
        <w:contextualSpacing/>
        <w:jc w:val="both"/>
        <w:rPr>
          <w:rFonts w:asciiTheme="majorHAnsi" w:hAnsiTheme="majorHAnsi"/>
          <w:b/>
          <w:sz w:val="22"/>
          <w:szCs w:val="22"/>
        </w:rPr>
      </w:pPr>
      <w:r w:rsidRPr="00BD05C6">
        <w:rPr>
          <w:rFonts w:asciiTheme="majorHAnsi" w:hAnsiTheme="majorHAnsi"/>
          <w:b/>
          <w:sz w:val="22"/>
          <w:szCs w:val="22"/>
        </w:rPr>
        <w:t xml:space="preserve">ARTICLE </w:t>
      </w:r>
      <w:r w:rsidR="0070252A">
        <w:rPr>
          <w:rFonts w:asciiTheme="majorHAnsi" w:hAnsiTheme="majorHAnsi"/>
          <w:b/>
          <w:sz w:val="22"/>
          <w:szCs w:val="22"/>
        </w:rPr>
        <w:t>7</w:t>
      </w:r>
      <w:r w:rsidR="00BC389F" w:rsidRPr="00BD05C6">
        <w:rPr>
          <w:rFonts w:asciiTheme="majorHAnsi" w:hAnsiTheme="majorHAnsi"/>
          <w:b/>
          <w:sz w:val="22"/>
          <w:szCs w:val="22"/>
        </w:rPr>
        <w:t xml:space="preserve"> : </w:t>
      </w:r>
      <w:r w:rsidR="00C7693D">
        <w:rPr>
          <w:rFonts w:asciiTheme="majorHAnsi" w:hAnsiTheme="majorHAnsi"/>
          <w:b/>
          <w:sz w:val="22"/>
          <w:szCs w:val="22"/>
        </w:rPr>
        <w:t>DIFFÉREND</w:t>
      </w:r>
    </w:p>
    <w:p w14:paraId="376864C4" w14:textId="77777777" w:rsidR="00BC389F" w:rsidRDefault="002C6000"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Tout différend relatif à l’</w:t>
      </w:r>
      <w:r w:rsidR="0070252A" w:rsidRPr="00BD05C6">
        <w:rPr>
          <w:rFonts w:asciiTheme="majorHAnsi" w:hAnsiTheme="majorHAnsi"/>
          <w:sz w:val="22"/>
          <w:szCs w:val="22"/>
        </w:rPr>
        <w:t>exécution</w:t>
      </w:r>
      <w:r w:rsidRPr="00BD05C6">
        <w:rPr>
          <w:rFonts w:asciiTheme="majorHAnsi" w:hAnsiTheme="majorHAnsi"/>
          <w:sz w:val="22"/>
          <w:szCs w:val="22"/>
        </w:rPr>
        <w:t xml:space="preserve"> ou à l’interprétation des termes du présent Contrat sera</w:t>
      </w:r>
      <w:r w:rsidR="00CC4AED">
        <w:rPr>
          <w:rFonts w:asciiTheme="majorHAnsi" w:hAnsiTheme="majorHAnsi"/>
          <w:sz w:val="22"/>
          <w:szCs w:val="22"/>
        </w:rPr>
        <w:t xml:space="preserve"> réglé</w:t>
      </w:r>
      <w:r w:rsidRPr="00BD05C6">
        <w:rPr>
          <w:rFonts w:asciiTheme="majorHAnsi" w:hAnsiTheme="majorHAnsi"/>
          <w:sz w:val="22"/>
          <w:szCs w:val="22"/>
        </w:rPr>
        <w:t xml:space="preserve"> par voie amiable.</w:t>
      </w:r>
      <w:r w:rsidR="00735E39" w:rsidRPr="00BD05C6">
        <w:rPr>
          <w:rFonts w:asciiTheme="majorHAnsi" w:hAnsiTheme="majorHAnsi"/>
          <w:sz w:val="22"/>
          <w:szCs w:val="22"/>
        </w:rPr>
        <w:t xml:space="preserve"> </w:t>
      </w:r>
      <w:r w:rsidRPr="00BD05C6">
        <w:rPr>
          <w:rFonts w:asciiTheme="majorHAnsi" w:hAnsiTheme="majorHAnsi"/>
          <w:sz w:val="22"/>
          <w:szCs w:val="22"/>
        </w:rPr>
        <w:t xml:space="preserve">A défaut de résolution amiable, le litige sera porté devant les tribunaux compétents de </w:t>
      </w:r>
      <w:r w:rsidR="002D07FF">
        <w:rPr>
          <w:rFonts w:asciiTheme="majorHAnsi" w:hAnsiTheme="majorHAnsi"/>
          <w:sz w:val="22"/>
          <w:szCs w:val="22"/>
        </w:rPr>
        <w:t>Strasbourg.</w:t>
      </w:r>
      <w:r w:rsidRPr="00BD05C6">
        <w:rPr>
          <w:rFonts w:asciiTheme="majorHAnsi" w:hAnsiTheme="majorHAnsi"/>
          <w:sz w:val="22"/>
          <w:szCs w:val="22"/>
        </w:rPr>
        <w:t xml:space="preserve"> </w:t>
      </w:r>
    </w:p>
    <w:p w14:paraId="3AEE7BF6" w14:textId="77777777" w:rsidR="002C6000" w:rsidRDefault="002C6000" w:rsidP="005544C5">
      <w:pPr>
        <w:contextualSpacing/>
        <w:rPr>
          <w:rFonts w:asciiTheme="majorHAnsi" w:hAnsiTheme="majorHAnsi"/>
          <w:sz w:val="22"/>
          <w:szCs w:val="22"/>
        </w:rPr>
      </w:pPr>
      <w:r w:rsidRPr="00BD05C6">
        <w:rPr>
          <w:rFonts w:asciiTheme="majorHAnsi" w:hAnsiTheme="majorHAnsi"/>
          <w:sz w:val="22"/>
          <w:szCs w:val="22"/>
        </w:rPr>
        <w:t>Le présent Contrat est établi en 2 exemplaires originaux, chacune des Parties reconnaissant avoir reçu le sien.</w:t>
      </w:r>
    </w:p>
    <w:p w14:paraId="6A164E27" w14:textId="77777777" w:rsidR="002E618E" w:rsidRPr="00BD05C6" w:rsidRDefault="002E618E" w:rsidP="005544C5">
      <w:pPr>
        <w:contextualSpacing/>
        <w:rPr>
          <w:rFonts w:asciiTheme="majorHAnsi" w:hAnsiTheme="majorHAnsi"/>
          <w:sz w:val="22"/>
          <w:szCs w:val="22"/>
          <w:lang w:eastAsia="fr-FR"/>
        </w:rPr>
      </w:pPr>
    </w:p>
    <w:p w14:paraId="74C11A70" w14:textId="77777777" w:rsidR="00CA52E9" w:rsidRPr="00D25504" w:rsidRDefault="002C6000" w:rsidP="002D07FF">
      <w:pPr>
        <w:pStyle w:val="Formatlibre"/>
        <w:spacing w:after="120"/>
        <w:ind w:right="290"/>
        <w:contextualSpacing/>
        <w:jc w:val="both"/>
        <w:rPr>
          <w:rFonts w:asciiTheme="majorHAnsi" w:hAnsiTheme="majorHAnsi"/>
          <w:i/>
          <w:sz w:val="22"/>
          <w:szCs w:val="22"/>
        </w:rPr>
      </w:pPr>
      <w:r w:rsidRPr="00BD05C6">
        <w:rPr>
          <w:rFonts w:asciiTheme="majorHAnsi" w:hAnsiTheme="majorHAnsi"/>
          <w:sz w:val="22"/>
          <w:szCs w:val="22"/>
        </w:rPr>
        <w:t>Fait</w:t>
      </w:r>
      <w:r w:rsidR="00BC389F" w:rsidRPr="00BD05C6">
        <w:rPr>
          <w:rFonts w:asciiTheme="majorHAnsi" w:hAnsiTheme="majorHAnsi"/>
          <w:sz w:val="22"/>
          <w:szCs w:val="22"/>
        </w:rPr>
        <w:t xml:space="preserve"> à </w:t>
      </w:r>
      <w:r w:rsidR="002D07FF" w:rsidRPr="004D475A">
        <w:rPr>
          <w:rFonts w:asciiTheme="majorHAnsi" w:hAnsiTheme="majorHAnsi"/>
          <w:sz w:val="22"/>
          <w:szCs w:val="22"/>
        </w:rPr>
        <w:t>Strasbourg</w:t>
      </w:r>
      <w:r w:rsidR="00735E39" w:rsidRPr="001D4426">
        <w:rPr>
          <w:rFonts w:asciiTheme="majorHAnsi" w:hAnsiTheme="majorHAnsi"/>
          <w:sz w:val="22"/>
          <w:szCs w:val="22"/>
          <w:highlight w:val="yellow"/>
        </w:rPr>
        <w:t>, le</w:t>
      </w:r>
    </w:p>
    <w:p w14:paraId="2F202696" w14:textId="77777777" w:rsidR="00D5379D" w:rsidRDefault="00D5379D" w:rsidP="005544C5">
      <w:pPr>
        <w:pStyle w:val="Formatlibre"/>
        <w:tabs>
          <w:tab w:val="left" w:pos="6720"/>
        </w:tabs>
        <w:spacing w:after="120"/>
        <w:contextualSpacing/>
        <w:jc w:val="both"/>
        <w:rPr>
          <w:rFonts w:asciiTheme="majorHAnsi" w:hAnsiTheme="majorHAnsi"/>
          <w:sz w:val="22"/>
          <w:szCs w:val="22"/>
        </w:rPr>
      </w:pPr>
    </w:p>
    <w:p w14:paraId="7F75118B" w14:textId="77777777" w:rsidR="00735E39" w:rsidRPr="00BD05C6" w:rsidRDefault="00735E39" w:rsidP="005544C5">
      <w:pPr>
        <w:pStyle w:val="Formatlibre"/>
        <w:tabs>
          <w:tab w:val="left" w:pos="6720"/>
        </w:tabs>
        <w:spacing w:after="120"/>
        <w:contextualSpacing/>
        <w:jc w:val="both"/>
        <w:rPr>
          <w:rFonts w:asciiTheme="majorHAnsi" w:hAnsiTheme="majorHAnsi"/>
          <w:sz w:val="22"/>
          <w:szCs w:val="22"/>
        </w:rPr>
      </w:pPr>
      <w:bookmarkStart w:id="0" w:name="_GoBack"/>
      <w:bookmarkEnd w:id="0"/>
      <w:r w:rsidRPr="00BD05C6">
        <w:rPr>
          <w:rFonts w:asciiTheme="majorHAnsi" w:hAnsiTheme="majorHAnsi"/>
          <w:sz w:val="22"/>
          <w:szCs w:val="22"/>
        </w:rPr>
        <w:t xml:space="preserve">Pour </w:t>
      </w:r>
      <w:r w:rsidR="000377D0">
        <w:rPr>
          <w:rFonts w:asciiTheme="majorHAnsi" w:hAnsiTheme="majorHAnsi"/>
          <w:sz w:val="22"/>
          <w:szCs w:val="22"/>
        </w:rPr>
        <w:t>le RECIT</w:t>
      </w:r>
      <w:r w:rsidR="00BC389F" w:rsidRPr="00BD05C6">
        <w:rPr>
          <w:rFonts w:asciiTheme="majorHAnsi" w:hAnsiTheme="majorHAnsi"/>
          <w:sz w:val="22"/>
          <w:szCs w:val="22"/>
        </w:rPr>
        <w:tab/>
      </w:r>
      <w:r w:rsidRPr="001D4426">
        <w:rPr>
          <w:rFonts w:asciiTheme="majorHAnsi" w:hAnsiTheme="majorHAnsi"/>
          <w:sz w:val="22"/>
          <w:szCs w:val="22"/>
          <w:highlight w:val="yellow"/>
        </w:rPr>
        <w:t>Pour</w:t>
      </w:r>
      <w:r w:rsidRPr="00380C20">
        <w:rPr>
          <w:rFonts w:asciiTheme="majorHAnsi" w:hAnsiTheme="majorHAnsi"/>
          <w:sz w:val="22"/>
          <w:szCs w:val="22"/>
        </w:rPr>
        <w:t xml:space="preserve"> </w:t>
      </w:r>
    </w:p>
    <w:p w14:paraId="492F0585" w14:textId="77777777" w:rsidR="0084437D" w:rsidRPr="00226A79" w:rsidRDefault="00D5379D" w:rsidP="005544C5">
      <w:pPr>
        <w:pStyle w:val="Formatlibre"/>
        <w:tabs>
          <w:tab w:val="left" w:pos="6720"/>
        </w:tabs>
        <w:spacing w:after="120"/>
        <w:contextualSpacing/>
        <w:jc w:val="both"/>
        <w:rPr>
          <w:rFonts w:asciiTheme="majorHAnsi" w:hAnsiTheme="majorHAnsi"/>
          <w:sz w:val="22"/>
          <w:szCs w:val="22"/>
        </w:rPr>
      </w:pPr>
      <w:r>
        <w:rPr>
          <w:rFonts w:asciiTheme="majorHAnsi" w:hAnsiTheme="majorHAnsi"/>
          <w:sz w:val="22"/>
          <w:szCs w:val="22"/>
        </w:rPr>
        <w:t>Laura Cassarino</w:t>
      </w:r>
      <w:r w:rsidR="00735E39" w:rsidRPr="00BD05C6">
        <w:rPr>
          <w:rFonts w:asciiTheme="majorHAnsi" w:hAnsiTheme="majorHAnsi"/>
          <w:sz w:val="22"/>
          <w:szCs w:val="22"/>
        </w:rPr>
        <w:t>,</w:t>
      </w:r>
      <w:r w:rsidR="00226A79">
        <w:rPr>
          <w:rFonts w:asciiTheme="majorHAnsi" w:hAnsiTheme="majorHAnsi"/>
          <w:sz w:val="22"/>
          <w:szCs w:val="22"/>
        </w:rPr>
        <w:t xml:space="preserve"> </w:t>
      </w:r>
      <w:r w:rsidR="00B26E9B">
        <w:rPr>
          <w:rFonts w:asciiTheme="majorHAnsi" w:hAnsiTheme="majorHAnsi"/>
          <w:sz w:val="22"/>
          <w:szCs w:val="22"/>
        </w:rPr>
        <w:t>Président</w:t>
      </w:r>
      <w:r>
        <w:rPr>
          <w:rFonts w:asciiTheme="majorHAnsi" w:hAnsiTheme="majorHAnsi"/>
          <w:sz w:val="22"/>
          <w:szCs w:val="22"/>
        </w:rPr>
        <w:t>e</w:t>
      </w:r>
      <w:r w:rsidR="00BC389F" w:rsidRPr="00BD05C6">
        <w:rPr>
          <w:rFonts w:asciiTheme="majorHAnsi" w:hAnsiTheme="majorHAnsi"/>
          <w:sz w:val="22"/>
          <w:szCs w:val="22"/>
        </w:rPr>
        <w:tab/>
      </w:r>
      <w:r w:rsidR="0084437D" w:rsidRPr="00BD05C6">
        <w:rPr>
          <w:rFonts w:asciiTheme="majorHAnsi" w:hAnsiTheme="majorHAnsi"/>
          <w:sz w:val="22"/>
          <w:szCs w:val="22"/>
        </w:rPr>
        <w:br w:type="page"/>
      </w:r>
    </w:p>
    <w:p w14:paraId="2BF39B41" w14:textId="77777777" w:rsidR="00564025" w:rsidRPr="004352E2" w:rsidRDefault="00277701" w:rsidP="00192672">
      <w:pPr>
        <w:spacing w:after="120" w:line="276" w:lineRule="auto"/>
        <w:jc w:val="center"/>
        <w:rPr>
          <w:rFonts w:asciiTheme="majorHAnsi" w:hAnsiTheme="majorHAnsi"/>
          <w:b/>
          <w:lang w:eastAsia="fr-FR"/>
        </w:rPr>
      </w:pPr>
      <w:r w:rsidRPr="004352E2">
        <w:rPr>
          <w:rFonts w:asciiTheme="majorHAnsi" w:hAnsiTheme="majorHAnsi"/>
          <w:b/>
          <w:lang w:eastAsia="fr-FR"/>
        </w:rPr>
        <w:lastRenderedPageBreak/>
        <w:t>ANNEXE</w:t>
      </w:r>
      <w:r w:rsidR="00192672" w:rsidRPr="004352E2">
        <w:rPr>
          <w:rFonts w:asciiTheme="majorHAnsi" w:hAnsiTheme="majorHAnsi"/>
          <w:b/>
          <w:lang w:eastAsia="fr-FR"/>
        </w:rPr>
        <w:t xml:space="preserve"> 1</w:t>
      </w:r>
    </w:p>
    <w:p w14:paraId="3B97E195" w14:textId="77777777" w:rsidR="00277701" w:rsidRPr="00192672" w:rsidRDefault="00277701" w:rsidP="00192672">
      <w:pPr>
        <w:spacing w:after="120" w:line="276" w:lineRule="auto"/>
        <w:jc w:val="center"/>
        <w:rPr>
          <w:rFonts w:asciiTheme="majorHAnsi" w:hAnsiTheme="majorHAnsi"/>
          <w:b/>
          <w:sz w:val="22"/>
          <w:szCs w:val="22"/>
          <w:lang w:eastAsia="fr-FR"/>
        </w:rPr>
      </w:pPr>
      <w:r w:rsidRPr="00192672">
        <w:rPr>
          <w:rFonts w:asciiTheme="majorHAnsi" w:hAnsiTheme="majorHAnsi"/>
          <w:b/>
          <w:sz w:val="22"/>
          <w:szCs w:val="22"/>
          <w:lang w:eastAsia="fr-FR"/>
        </w:rPr>
        <w:t>« POLICE D’ASSURANCE »</w:t>
      </w:r>
    </w:p>
    <w:p w14:paraId="4CB5EA38" w14:textId="77777777" w:rsidR="00277701" w:rsidRPr="00BD05C6" w:rsidRDefault="00277701" w:rsidP="008607DE">
      <w:pPr>
        <w:spacing w:after="120" w:line="276" w:lineRule="auto"/>
        <w:jc w:val="both"/>
        <w:rPr>
          <w:rFonts w:asciiTheme="majorHAnsi" w:hAnsiTheme="majorHAnsi"/>
          <w:sz w:val="22"/>
          <w:szCs w:val="22"/>
          <w:lang w:eastAsia="fr-FR"/>
        </w:rPr>
      </w:pPr>
    </w:p>
    <w:p w14:paraId="79E73F0E" w14:textId="77777777" w:rsidR="00277701" w:rsidRPr="00BD05C6" w:rsidRDefault="00277701" w:rsidP="008607DE">
      <w:pPr>
        <w:spacing w:after="120" w:line="276" w:lineRule="auto"/>
        <w:jc w:val="both"/>
        <w:rPr>
          <w:rFonts w:asciiTheme="majorHAnsi" w:hAnsiTheme="majorHAnsi"/>
          <w:sz w:val="22"/>
          <w:szCs w:val="22"/>
          <w:lang w:eastAsia="fr-FR"/>
        </w:rPr>
      </w:pPr>
      <w:r w:rsidRPr="00BD05C6">
        <w:rPr>
          <w:rFonts w:asciiTheme="majorHAnsi" w:hAnsiTheme="majorHAnsi"/>
          <w:sz w:val="22"/>
          <w:szCs w:val="22"/>
          <w:lang w:eastAsia="fr-FR"/>
        </w:rPr>
        <w:t>1 – DÉFINITIONS</w:t>
      </w:r>
    </w:p>
    <w:p w14:paraId="376AFEB0" w14:textId="77777777" w:rsidR="00277701" w:rsidRPr="00BD05C6" w:rsidRDefault="00277701" w:rsidP="00277701">
      <w:pPr>
        <w:spacing w:after="120" w:line="276" w:lineRule="auto"/>
        <w:jc w:val="both"/>
        <w:rPr>
          <w:rFonts w:asciiTheme="majorHAnsi" w:hAnsiTheme="majorHAnsi"/>
          <w:sz w:val="22"/>
          <w:szCs w:val="22"/>
          <w:lang w:eastAsia="fr-FR"/>
        </w:rPr>
      </w:pPr>
      <w:r w:rsidRPr="00BD05C6">
        <w:rPr>
          <w:rFonts w:asciiTheme="majorHAnsi" w:hAnsiTheme="majorHAnsi"/>
          <w:sz w:val="22"/>
          <w:szCs w:val="22"/>
          <w:lang w:eastAsia="fr-FR"/>
        </w:rPr>
        <w:t>ACCIDENT : tout événement soudain, imprévu et extérieur au bien endommagé, constituant la cause des dommages matériels.</w:t>
      </w:r>
    </w:p>
    <w:p w14:paraId="1EB9707E" w14:textId="77777777" w:rsidR="00277701" w:rsidRPr="00BD05C6" w:rsidRDefault="00277701" w:rsidP="00277701">
      <w:pPr>
        <w:spacing w:after="120" w:line="276" w:lineRule="auto"/>
        <w:jc w:val="both"/>
        <w:rPr>
          <w:rFonts w:asciiTheme="majorHAnsi" w:hAnsiTheme="majorHAnsi"/>
          <w:sz w:val="22"/>
          <w:szCs w:val="22"/>
          <w:lang w:eastAsia="fr-FR"/>
        </w:rPr>
      </w:pPr>
      <w:r w:rsidRPr="00BD05C6">
        <w:rPr>
          <w:rFonts w:asciiTheme="majorHAnsi" w:hAnsiTheme="majorHAnsi"/>
          <w:sz w:val="22"/>
          <w:szCs w:val="22"/>
          <w:lang w:eastAsia="fr-FR"/>
        </w:rPr>
        <w:t>LIMITES TERRITORIALES : l'Europe</w:t>
      </w:r>
    </w:p>
    <w:p w14:paraId="4B1D6159" w14:textId="77777777" w:rsidR="00277701" w:rsidRPr="00BD05C6" w:rsidRDefault="00277701" w:rsidP="00277701">
      <w:pPr>
        <w:spacing w:after="120" w:line="276" w:lineRule="auto"/>
        <w:jc w:val="both"/>
        <w:rPr>
          <w:rFonts w:asciiTheme="majorHAnsi" w:hAnsiTheme="majorHAnsi"/>
          <w:sz w:val="22"/>
          <w:szCs w:val="22"/>
          <w:lang w:eastAsia="fr-FR"/>
        </w:rPr>
      </w:pPr>
      <w:r w:rsidRPr="00BD05C6">
        <w:rPr>
          <w:rFonts w:asciiTheme="majorHAnsi" w:hAnsiTheme="majorHAnsi"/>
          <w:sz w:val="22"/>
          <w:szCs w:val="22"/>
          <w:lang w:eastAsia="fr-FR"/>
        </w:rPr>
        <w:t>2 – OBJET DE LA GARANTIE</w:t>
      </w:r>
    </w:p>
    <w:p w14:paraId="412C696D" w14:textId="77777777" w:rsidR="00277701" w:rsidRPr="00BD05C6" w:rsidRDefault="00277701" w:rsidP="00277701">
      <w:pPr>
        <w:spacing w:after="120" w:line="276" w:lineRule="auto"/>
        <w:jc w:val="both"/>
        <w:rPr>
          <w:rFonts w:asciiTheme="majorHAnsi" w:hAnsiTheme="majorHAnsi"/>
          <w:sz w:val="22"/>
          <w:szCs w:val="22"/>
          <w:lang w:eastAsia="fr-FR"/>
        </w:rPr>
      </w:pPr>
      <w:r w:rsidRPr="00BD05C6">
        <w:rPr>
          <w:rFonts w:asciiTheme="majorHAnsi" w:hAnsiTheme="majorHAnsi"/>
          <w:sz w:val="22"/>
          <w:szCs w:val="22"/>
          <w:lang w:eastAsia="fr-FR"/>
        </w:rPr>
        <w:t xml:space="preserve">La </w:t>
      </w:r>
      <w:r w:rsidR="00192672">
        <w:rPr>
          <w:rFonts w:asciiTheme="majorHAnsi" w:hAnsiTheme="majorHAnsi"/>
          <w:sz w:val="22"/>
          <w:szCs w:val="22"/>
          <w:lang w:eastAsia="fr-FR"/>
        </w:rPr>
        <w:t xml:space="preserve">police d’assurance souscrite </w:t>
      </w:r>
      <w:r w:rsidRPr="00BD05C6">
        <w:rPr>
          <w:rFonts w:asciiTheme="majorHAnsi" w:hAnsiTheme="majorHAnsi"/>
          <w:sz w:val="22"/>
          <w:szCs w:val="22"/>
          <w:lang w:eastAsia="fr-FR"/>
        </w:rPr>
        <w:t>a pour objet de garantir l'assuré contre tous risques de perte, bris ou destruction accidentels, subis par le matériel, que ce soit au repos, en activité et en cours ou à l'occasion d'un transport lorsqu'ils résultent de :</w:t>
      </w:r>
    </w:p>
    <w:p w14:paraId="5FD5491F" w14:textId="77777777" w:rsidR="00277701" w:rsidRPr="00BD05C6" w:rsidRDefault="00277701" w:rsidP="00192672">
      <w:pPr>
        <w:spacing w:line="276" w:lineRule="auto"/>
        <w:jc w:val="both"/>
        <w:rPr>
          <w:rFonts w:asciiTheme="majorHAnsi" w:hAnsiTheme="majorHAnsi"/>
          <w:sz w:val="22"/>
          <w:szCs w:val="22"/>
          <w:lang w:eastAsia="fr-FR"/>
        </w:rPr>
      </w:pPr>
      <w:r w:rsidRPr="00BD05C6">
        <w:rPr>
          <w:rFonts w:asciiTheme="majorHAnsi" w:hAnsiTheme="majorHAnsi"/>
          <w:sz w:val="22"/>
          <w:szCs w:val="22"/>
          <w:lang w:eastAsia="fr-FR"/>
        </w:rPr>
        <w:t>-</w:t>
      </w:r>
      <w:r w:rsidRPr="00BD05C6">
        <w:rPr>
          <w:rFonts w:asciiTheme="majorHAnsi" w:hAnsiTheme="majorHAnsi"/>
          <w:sz w:val="22"/>
          <w:szCs w:val="22"/>
          <w:lang w:eastAsia="fr-FR"/>
        </w:rPr>
        <w:tab/>
        <w:t>chute, choc, heurt contre un corps fixe ou mobile,</w:t>
      </w:r>
    </w:p>
    <w:p w14:paraId="146311E4" w14:textId="77777777" w:rsidR="00277701" w:rsidRPr="00BD05C6" w:rsidRDefault="00277701" w:rsidP="00192672">
      <w:pPr>
        <w:spacing w:line="276" w:lineRule="auto"/>
        <w:jc w:val="both"/>
        <w:rPr>
          <w:rFonts w:asciiTheme="majorHAnsi" w:hAnsiTheme="majorHAnsi"/>
          <w:sz w:val="22"/>
          <w:szCs w:val="22"/>
          <w:lang w:eastAsia="fr-FR"/>
        </w:rPr>
      </w:pPr>
      <w:r w:rsidRPr="00BD05C6">
        <w:rPr>
          <w:rFonts w:asciiTheme="majorHAnsi" w:hAnsiTheme="majorHAnsi"/>
          <w:sz w:val="22"/>
          <w:szCs w:val="22"/>
          <w:lang w:eastAsia="fr-FR"/>
        </w:rPr>
        <w:t>-</w:t>
      </w:r>
      <w:r w:rsidRPr="00BD05C6">
        <w:rPr>
          <w:rFonts w:asciiTheme="majorHAnsi" w:hAnsiTheme="majorHAnsi"/>
          <w:sz w:val="22"/>
          <w:szCs w:val="22"/>
          <w:lang w:eastAsia="fr-FR"/>
        </w:rPr>
        <w:tab/>
        <w:t>vol en tous lieux avec effraction,</w:t>
      </w:r>
    </w:p>
    <w:p w14:paraId="37B21352" w14:textId="77777777" w:rsidR="00277701" w:rsidRPr="00BD05C6" w:rsidRDefault="00277701" w:rsidP="00192672">
      <w:pPr>
        <w:spacing w:line="276" w:lineRule="auto"/>
        <w:jc w:val="both"/>
        <w:rPr>
          <w:rFonts w:asciiTheme="majorHAnsi" w:hAnsiTheme="majorHAnsi"/>
          <w:sz w:val="22"/>
          <w:szCs w:val="22"/>
          <w:lang w:eastAsia="fr-FR"/>
        </w:rPr>
      </w:pPr>
      <w:r w:rsidRPr="00BD05C6">
        <w:rPr>
          <w:rFonts w:asciiTheme="majorHAnsi" w:hAnsiTheme="majorHAnsi"/>
          <w:sz w:val="22"/>
          <w:szCs w:val="22"/>
          <w:lang w:eastAsia="fr-FR"/>
        </w:rPr>
        <w:t>-</w:t>
      </w:r>
      <w:r w:rsidRPr="00BD05C6">
        <w:rPr>
          <w:rFonts w:asciiTheme="majorHAnsi" w:hAnsiTheme="majorHAnsi"/>
          <w:sz w:val="22"/>
          <w:szCs w:val="22"/>
          <w:lang w:eastAsia="fr-FR"/>
        </w:rPr>
        <w:tab/>
        <w:t>incendie, explosions, implosions, chute de la foudre,</w:t>
      </w:r>
    </w:p>
    <w:p w14:paraId="459C132B" w14:textId="77777777" w:rsidR="00277701" w:rsidRPr="00BD05C6" w:rsidRDefault="00277701" w:rsidP="00192672">
      <w:pPr>
        <w:spacing w:line="276" w:lineRule="auto"/>
        <w:jc w:val="both"/>
        <w:rPr>
          <w:rFonts w:asciiTheme="majorHAnsi" w:hAnsiTheme="majorHAnsi"/>
          <w:sz w:val="22"/>
          <w:szCs w:val="22"/>
          <w:lang w:eastAsia="fr-FR"/>
        </w:rPr>
      </w:pPr>
      <w:r w:rsidRPr="00BD05C6">
        <w:rPr>
          <w:rFonts w:asciiTheme="majorHAnsi" w:hAnsiTheme="majorHAnsi"/>
          <w:sz w:val="22"/>
          <w:szCs w:val="22"/>
          <w:lang w:eastAsia="fr-FR"/>
        </w:rPr>
        <w:t>-</w:t>
      </w:r>
      <w:r w:rsidRPr="00BD05C6">
        <w:rPr>
          <w:rFonts w:asciiTheme="majorHAnsi" w:hAnsiTheme="majorHAnsi"/>
          <w:sz w:val="22"/>
          <w:szCs w:val="22"/>
          <w:lang w:eastAsia="fr-FR"/>
        </w:rPr>
        <w:tab/>
        <w:t>action de l'électricité sans incendie,</w:t>
      </w:r>
    </w:p>
    <w:p w14:paraId="0F98456C" w14:textId="77777777" w:rsidR="00277701" w:rsidRPr="00BD05C6" w:rsidRDefault="00277701" w:rsidP="00192672">
      <w:pPr>
        <w:spacing w:line="276" w:lineRule="auto"/>
        <w:jc w:val="both"/>
        <w:rPr>
          <w:rFonts w:asciiTheme="majorHAnsi" w:hAnsiTheme="majorHAnsi"/>
          <w:sz w:val="22"/>
          <w:szCs w:val="22"/>
          <w:lang w:eastAsia="fr-FR"/>
        </w:rPr>
      </w:pPr>
      <w:r w:rsidRPr="00BD05C6">
        <w:rPr>
          <w:rFonts w:asciiTheme="majorHAnsi" w:hAnsiTheme="majorHAnsi"/>
          <w:sz w:val="22"/>
          <w:szCs w:val="22"/>
          <w:lang w:eastAsia="fr-FR"/>
        </w:rPr>
        <w:t>-</w:t>
      </w:r>
      <w:r w:rsidRPr="00BD05C6">
        <w:rPr>
          <w:rFonts w:asciiTheme="majorHAnsi" w:hAnsiTheme="majorHAnsi"/>
          <w:sz w:val="22"/>
          <w:szCs w:val="22"/>
          <w:lang w:eastAsia="fr-FR"/>
        </w:rPr>
        <w:tab/>
        <w:t>action ou irruption de liquides de toute nature et de quelque origine qu'elle soit,</w:t>
      </w:r>
    </w:p>
    <w:p w14:paraId="5FABE9D1" w14:textId="77777777" w:rsidR="00277701" w:rsidRPr="00BD05C6" w:rsidRDefault="00277701" w:rsidP="00192672">
      <w:pPr>
        <w:spacing w:line="276" w:lineRule="auto"/>
        <w:jc w:val="both"/>
        <w:rPr>
          <w:rFonts w:asciiTheme="majorHAnsi" w:hAnsiTheme="majorHAnsi"/>
          <w:sz w:val="22"/>
          <w:szCs w:val="22"/>
          <w:lang w:eastAsia="fr-FR"/>
        </w:rPr>
      </w:pPr>
      <w:r w:rsidRPr="00BD05C6">
        <w:rPr>
          <w:rFonts w:asciiTheme="majorHAnsi" w:hAnsiTheme="majorHAnsi"/>
          <w:sz w:val="22"/>
          <w:szCs w:val="22"/>
          <w:lang w:eastAsia="fr-FR"/>
        </w:rPr>
        <w:t>-</w:t>
      </w:r>
      <w:r w:rsidRPr="00BD05C6">
        <w:rPr>
          <w:rFonts w:asciiTheme="majorHAnsi" w:hAnsiTheme="majorHAnsi"/>
          <w:sz w:val="22"/>
          <w:szCs w:val="22"/>
          <w:lang w:eastAsia="fr-FR"/>
        </w:rPr>
        <w:tab/>
        <w:t>tempête, ouragan, trombe, cyclone,</w:t>
      </w:r>
    </w:p>
    <w:p w14:paraId="6135EFDC" w14:textId="77777777" w:rsidR="00277701" w:rsidRPr="00BD05C6" w:rsidRDefault="00277701" w:rsidP="00192672">
      <w:pPr>
        <w:spacing w:line="276" w:lineRule="auto"/>
        <w:jc w:val="both"/>
        <w:rPr>
          <w:rFonts w:asciiTheme="majorHAnsi" w:hAnsiTheme="majorHAnsi"/>
          <w:sz w:val="22"/>
          <w:szCs w:val="22"/>
          <w:lang w:eastAsia="fr-FR"/>
        </w:rPr>
      </w:pPr>
      <w:r w:rsidRPr="00BD05C6">
        <w:rPr>
          <w:rFonts w:asciiTheme="majorHAnsi" w:hAnsiTheme="majorHAnsi"/>
          <w:sz w:val="22"/>
          <w:szCs w:val="22"/>
          <w:lang w:eastAsia="fr-FR"/>
        </w:rPr>
        <w:t>-</w:t>
      </w:r>
      <w:r w:rsidRPr="00BD05C6">
        <w:rPr>
          <w:rFonts w:asciiTheme="majorHAnsi" w:hAnsiTheme="majorHAnsi"/>
          <w:sz w:val="22"/>
          <w:szCs w:val="22"/>
          <w:lang w:eastAsia="fr-FR"/>
        </w:rPr>
        <w:tab/>
        <w:t>gel,</w:t>
      </w:r>
    </w:p>
    <w:p w14:paraId="6D3FAB34" w14:textId="77777777" w:rsidR="00277701" w:rsidRPr="00BD05C6" w:rsidRDefault="00277701" w:rsidP="005544C5">
      <w:pPr>
        <w:spacing w:line="276" w:lineRule="auto"/>
        <w:jc w:val="both"/>
        <w:rPr>
          <w:rFonts w:asciiTheme="majorHAnsi" w:hAnsiTheme="majorHAnsi"/>
          <w:sz w:val="22"/>
          <w:szCs w:val="22"/>
          <w:lang w:eastAsia="fr-FR"/>
        </w:rPr>
      </w:pPr>
      <w:r w:rsidRPr="00BD05C6">
        <w:rPr>
          <w:rFonts w:asciiTheme="majorHAnsi" w:hAnsiTheme="majorHAnsi"/>
          <w:sz w:val="22"/>
          <w:szCs w:val="22"/>
          <w:lang w:eastAsia="fr-FR"/>
        </w:rPr>
        <w:t>-</w:t>
      </w:r>
      <w:r w:rsidRPr="00BD05C6">
        <w:rPr>
          <w:rFonts w:asciiTheme="majorHAnsi" w:hAnsiTheme="majorHAnsi"/>
          <w:sz w:val="22"/>
          <w:szCs w:val="22"/>
          <w:lang w:eastAsia="fr-FR"/>
        </w:rPr>
        <w:tab/>
        <w:t>acte de malveillance, sabotage ou de vandalisme commis par des préposés de l'assuré ou par des tiers, ou commis à l'occasion d'une grève, d'une émeute ou d'un mouvement populaire.</w:t>
      </w:r>
    </w:p>
    <w:p w14:paraId="3E97D364" w14:textId="77777777" w:rsidR="005544C5" w:rsidRDefault="005544C5" w:rsidP="00277701">
      <w:pPr>
        <w:spacing w:after="120" w:line="276" w:lineRule="auto"/>
        <w:jc w:val="both"/>
        <w:rPr>
          <w:rFonts w:asciiTheme="majorHAnsi" w:hAnsiTheme="majorHAnsi"/>
          <w:b/>
          <w:sz w:val="22"/>
          <w:szCs w:val="22"/>
          <w:lang w:eastAsia="fr-FR"/>
        </w:rPr>
      </w:pPr>
    </w:p>
    <w:p w14:paraId="61957393" w14:textId="77777777" w:rsidR="00277701" w:rsidRPr="00BD05C6" w:rsidRDefault="00277701" w:rsidP="00277701">
      <w:pPr>
        <w:spacing w:after="120" w:line="276" w:lineRule="auto"/>
        <w:jc w:val="both"/>
        <w:rPr>
          <w:rFonts w:asciiTheme="majorHAnsi" w:hAnsiTheme="majorHAnsi"/>
          <w:b/>
          <w:sz w:val="22"/>
          <w:szCs w:val="22"/>
          <w:lang w:eastAsia="fr-FR"/>
        </w:rPr>
      </w:pPr>
      <w:r w:rsidRPr="00BD05C6">
        <w:rPr>
          <w:rFonts w:asciiTheme="majorHAnsi" w:hAnsiTheme="majorHAnsi"/>
          <w:b/>
          <w:sz w:val="22"/>
          <w:szCs w:val="22"/>
          <w:lang w:eastAsia="fr-FR"/>
        </w:rPr>
        <w:t>3 – EXCLUSIONS</w:t>
      </w:r>
    </w:p>
    <w:p w14:paraId="3D7FBCD9" w14:textId="77777777" w:rsidR="00277701" w:rsidRPr="00BD05C6" w:rsidRDefault="00277701" w:rsidP="00277701">
      <w:pPr>
        <w:spacing w:after="120" w:line="276" w:lineRule="auto"/>
        <w:jc w:val="both"/>
        <w:rPr>
          <w:rFonts w:asciiTheme="majorHAnsi" w:hAnsiTheme="majorHAnsi"/>
          <w:b/>
          <w:sz w:val="22"/>
          <w:szCs w:val="22"/>
          <w:lang w:eastAsia="fr-FR"/>
        </w:rPr>
      </w:pPr>
      <w:r w:rsidRPr="00BD05C6">
        <w:rPr>
          <w:rFonts w:asciiTheme="majorHAnsi" w:hAnsiTheme="majorHAnsi"/>
          <w:b/>
          <w:sz w:val="22"/>
          <w:szCs w:val="22"/>
          <w:lang w:eastAsia="fr-FR"/>
        </w:rPr>
        <w:t>SONT EXCLUS LES DOMMAGES :</w:t>
      </w:r>
    </w:p>
    <w:p w14:paraId="687CA0A1" w14:textId="77777777" w:rsidR="00277701" w:rsidRPr="00BD05C6" w:rsidRDefault="00277701" w:rsidP="00192672">
      <w:pPr>
        <w:spacing w:line="276" w:lineRule="auto"/>
        <w:jc w:val="both"/>
        <w:rPr>
          <w:rFonts w:asciiTheme="majorHAnsi" w:hAnsiTheme="majorHAnsi"/>
          <w:b/>
          <w:sz w:val="22"/>
          <w:szCs w:val="22"/>
          <w:lang w:eastAsia="fr-FR"/>
        </w:rPr>
      </w:pPr>
      <w:r w:rsidRPr="00BD05C6">
        <w:rPr>
          <w:rFonts w:asciiTheme="majorHAnsi" w:hAnsiTheme="majorHAnsi"/>
          <w:b/>
          <w:sz w:val="22"/>
          <w:szCs w:val="22"/>
          <w:lang w:eastAsia="fr-FR"/>
        </w:rPr>
        <w:t>-</w:t>
      </w:r>
      <w:r w:rsidRPr="00BD05C6">
        <w:rPr>
          <w:rFonts w:asciiTheme="majorHAnsi" w:hAnsiTheme="majorHAnsi"/>
          <w:b/>
          <w:sz w:val="22"/>
          <w:szCs w:val="22"/>
          <w:lang w:eastAsia="fr-FR"/>
        </w:rPr>
        <w:tab/>
        <w:t>RESULTANT DE VICE PROPRE, DE CONDITIONS ANORMALES D'UTILISATION OU DE DEFAUT D'ENTRETIEN DU MATERIEL GARANTI,</w:t>
      </w:r>
    </w:p>
    <w:p w14:paraId="102B2B7D" w14:textId="77777777" w:rsidR="00277701" w:rsidRPr="00BD05C6" w:rsidRDefault="00277701" w:rsidP="00192672">
      <w:pPr>
        <w:spacing w:line="276" w:lineRule="auto"/>
        <w:jc w:val="both"/>
        <w:rPr>
          <w:rFonts w:asciiTheme="majorHAnsi" w:hAnsiTheme="majorHAnsi"/>
          <w:b/>
          <w:sz w:val="22"/>
          <w:szCs w:val="22"/>
          <w:lang w:eastAsia="fr-FR"/>
        </w:rPr>
      </w:pPr>
      <w:r w:rsidRPr="00BD05C6">
        <w:rPr>
          <w:rFonts w:asciiTheme="majorHAnsi" w:hAnsiTheme="majorHAnsi"/>
          <w:b/>
          <w:sz w:val="22"/>
          <w:szCs w:val="22"/>
          <w:lang w:eastAsia="fr-FR"/>
        </w:rPr>
        <w:t>-</w:t>
      </w:r>
      <w:r w:rsidRPr="00BD05C6">
        <w:rPr>
          <w:rFonts w:asciiTheme="majorHAnsi" w:hAnsiTheme="majorHAnsi"/>
          <w:b/>
          <w:sz w:val="22"/>
          <w:szCs w:val="22"/>
          <w:lang w:eastAsia="fr-FR"/>
        </w:rPr>
        <w:tab/>
        <w:t>SUBIS PAR LES PIECES NECESSITANT UN REMPLACEMENT PERIODIQUE, SAUF SI CES DOMMAGES SONT LA CONSEQUENCE D'UN SINISTRE ATTEIGNANT LE MATERIEL DANS SON ENSEMBLE,</w:t>
      </w:r>
    </w:p>
    <w:p w14:paraId="63301C92" w14:textId="77777777" w:rsidR="00277701" w:rsidRPr="00BD05C6" w:rsidRDefault="00277701" w:rsidP="00192672">
      <w:pPr>
        <w:spacing w:line="276" w:lineRule="auto"/>
        <w:jc w:val="both"/>
        <w:rPr>
          <w:rFonts w:asciiTheme="majorHAnsi" w:hAnsiTheme="majorHAnsi"/>
          <w:b/>
          <w:sz w:val="22"/>
          <w:szCs w:val="22"/>
          <w:lang w:eastAsia="fr-FR"/>
        </w:rPr>
      </w:pPr>
      <w:r w:rsidRPr="00BD05C6">
        <w:rPr>
          <w:rFonts w:asciiTheme="majorHAnsi" w:hAnsiTheme="majorHAnsi"/>
          <w:b/>
          <w:sz w:val="22"/>
          <w:szCs w:val="22"/>
          <w:lang w:eastAsia="fr-FR"/>
        </w:rPr>
        <w:t>-</w:t>
      </w:r>
      <w:r w:rsidRPr="00BD05C6">
        <w:rPr>
          <w:rFonts w:asciiTheme="majorHAnsi" w:hAnsiTheme="majorHAnsi"/>
          <w:b/>
          <w:sz w:val="22"/>
          <w:szCs w:val="22"/>
          <w:lang w:eastAsia="fr-FR"/>
        </w:rPr>
        <w:tab/>
        <w:t>DUS A L'USURE, LA DETERIORATION PROGRESSIVE, LA ROUILLE, LA CORROSION, AUX RAYURES SUR DES SURFACES PEINTES OU POLIES, A L'HUMIDITE ET A LA CONDENSATION,</w:t>
      </w:r>
    </w:p>
    <w:p w14:paraId="47C4F5CA" w14:textId="77777777" w:rsidR="00277701" w:rsidRPr="00BD05C6" w:rsidRDefault="00277701" w:rsidP="00192672">
      <w:pPr>
        <w:spacing w:line="276" w:lineRule="auto"/>
        <w:jc w:val="both"/>
        <w:rPr>
          <w:rFonts w:asciiTheme="majorHAnsi" w:hAnsiTheme="majorHAnsi"/>
          <w:b/>
          <w:sz w:val="22"/>
          <w:szCs w:val="22"/>
          <w:lang w:eastAsia="fr-FR"/>
        </w:rPr>
      </w:pPr>
      <w:r w:rsidRPr="00BD05C6">
        <w:rPr>
          <w:rFonts w:asciiTheme="majorHAnsi" w:hAnsiTheme="majorHAnsi"/>
          <w:b/>
          <w:sz w:val="22"/>
          <w:szCs w:val="22"/>
          <w:lang w:eastAsia="fr-FR"/>
        </w:rPr>
        <w:t>-</w:t>
      </w:r>
      <w:r w:rsidRPr="00BD05C6">
        <w:rPr>
          <w:rFonts w:asciiTheme="majorHAnsi" w:hAnsiTheme="majorHAnsi"/>
          <w:b/>
          <w:sz w:val="22"/>
          <w:szCs w:val="22"/>
          <w:lang w:eastAsia="fr-FR"/>
        </w:rPr>
        <w:tab/>
        <w:t>DE TAGS OU GRAFFITIS</w:t>
      </w:r>
    </w:p>
    <w:p w14:paraId="6A161DAC" w14:textId="77777777" w:rsidR="00277701" w:rsidRPr="00BD05C6" w:rsidRDefault="00277701" w:rsidP="00192672">
      <w:pPr>
        <w:spacing w:line="276" w:lineRule="auto"/>
        <w:jc w:val="both"/>
        <w:rPr>
          <w:rFonts w:asciiTheme="majorHAnsi" w:hAnsiTheme="majorHAnsi"/>
          <w:b/>
          <w:sz w:val="22"/>
          <w:szCs w:val="22"/>
          <w:lang w:eastAsia="fr-FR"/>
        </w:rPr>
      </w:pPr>
      <w:r w:rsidRPr="00BD05C6">
        <w:rPr>
          <w:rFonts w:asciiTheme="majorHAnsi" w:hAnsiTheme="majorHAnsi"/>
          <w:b/>
          <w:sz w:val="22"/>
          <w:szCs w:val="22"/>
          <w:lang w:eastAsia="fr-FR"/>
        </w:rPr>
        <w:t>-</w:t>
      </w:r>
      <w:r w:rsidRPr="00BD05C6">
        <w:rPr>
          <w:rFonts w:asciiTheme="majorHAnsi" w:hAnsiTheme="majorHAnsi"/>
          <w:b/>
          <w:sz w:val="22"/>
          <w:szCs w:val="22"/>
          <w:lang w:eastAsia="fr-FR"/>
        </w:rPr>
        <w:tab/>
        <w:t>RESULTANT D'INCIDENTS D'EXPLOITATION A LA SUITE NOTAMMENT DE GRIPPAGE, DEREGLAGE, VIBRATION, SURVITESSE, FORCE CENTRIFUGE,</w:t>
      </w:r>
    </w:p>
    <w:p w14:paraId="6D7D40C6" w14:textId="77777777" w:rsidR="00277701" w:rsidRDefault="00277701" w:rsidP="00192672">
      <w:pPr>
        <w:spacing w:line="276" w:lineRule="auto"/>
        <w:jc w:val="both"/>
        <w:rPr>
          <w:rFonts w:asciiTheme="majorHAnsi" w:hAnsiTheme="majorHAnsi"/>
          <w:b/>
          <w:sz w:val="22"/>
          <w:szCs w:val="22"/>
          <w:lang w:eastAsia="fr-FR"/>
        </w:rPr>
      </w:pPr>
      <w:r w:rsidRPr="00BD05C6">
        <w:rPr>
          <w:rFonts w:asciiTheme="majorHAnsi" w:hAnsiTheme="majorHAnsi"/>
          <w:b/>
          <w:sz w:val="22"/>
          <w:szCs w:val="22"/>
          <w:lang w:eastAsia="fr-FR"/>
        </w:rPr>
        <w:t>-</w:t>
      </w:r>
      <w:r w:rsidRPr="00BD05C6">
        <w:rPr>
          <w:rFonts w:asciiTheme="majorHAnsi" w:hAnsiTheme="majorHAnsi"/>
          <w:b/>
          <w:sz w:val="22"/>
          <w:szCs w:val="22"/>
          <w:lang w:eastAsia="fr-FR"/>
        </w:rPr>
        <w:tab/>
        <w:t xml:space="preserve">AUX </w:t>
      </w:r>
      <w:r w:rsidR="00192672">
        <w:rPr>
          <w:rFonts w:asciiTheme="majorHAnsi" w:hAnsiTheme="majorHAnsi"/>
          <w:b/>
          <w:sz w:val="22"/>
          <w:szCs w:val="22"/>
          <w:lang w:eastAsia="fr-FR"/>
        </w:rPr>
        <w:t>APPAREILS LAISSES LA NUIT DE 22</w:t>
      </w:r>
      <w:r w:rsidRPr="00BD05C6">
        <w:rPr>
          <w:rFonts w:asciiTheme="majorHAnsi" w:hAnsiTheme="majorHAnsi"/>
          <w:b/>
          <w:sz w:val="22"/>
          <w:szCs w:val="22"/>
          <w:lang w:eastAsia="fr-FR"/>
        </w:rPr>
        <w:t>H</w:t>
      </w:r>
      <w:r w:rsidR="00192672">
        <w:rPr>
          <w:rFonts w:asciiTheme="majorHAnsi" w:hAnsiTheme="majorHAnsi"/>
          <w:b/>
          <w:sz w:val="22"/>
          <w:szCs w:val="22"/>
          <w:lang w:eastAsia="fr-FR"/>
        </w:rPr>
        <w:t xml:space="preserve"> A 6</w:t>
      </w:r>
      <w:r w:rsidRPr="00BD05C6">
        <w:rPr>
          <w:rFonts w:asciiTheme="majorHAnsi" w:hAnsiTheme="majorHAnsi"/>
          <w:b/>
          <w:sz w:val="22"/>
          <w:szCs w:val="22"/>
          <w:lang w:eastAsia="fr-FR"/>
        </w:rPr>
        <w:t>H DANS LES VEHICULES STATIONNANT HORS LOCAUX FERMES A CLE OU DE JOUR DANS LES VEHICULES NON FERMES A CLE.</w:t>
      </w:r>
    </w:p>
    <w:p w14:paraId="792ADE58" w14:textId="77777777" w:rsidR="00C7693D" w:rsidRDefault="00C7693D" w:rsidP="00C7693D">
      <w:pPr>
        <w:rPr>
          <w:rFonts w:asciiTheme="majorHAnsi" w:hAnsiTheme="majorHAnsi"/>
          <w:b/>
          <w:sz w:val="22"/>
          <w:szCs w:val="22"/>
          <w:lang w:eastAsia="fr-FR"/>
        </w:rPr>
      </w:pPr>
    </w:p>
    <w:p w14:paraId="7CA0BDE4" w14:textId="77777777" w:rsidR="00C7693D" w:rsidRDefault="00C7693D" w:rsidP="00C7693D">
      <w:pPr>
        <w:rPr>
          <w:rFonts w:asciiTheme="majorHAnsi" w:hAnsiTheme="majorHAnsi"/>
          <w:b/>
          <w:sz w:val="22"/>
          <w:szCs w:val="22"/>
          <w:lang w:eastAsia="fr-FR"/>
        </w:rPr>
      </w:pPr>
    </w:p>
    <w:p w14:paraId="3DA1D1A2" w14:textId="77777777" w:rsidR="00C7693D" w:rsidRDefault="00C7693D" w:rsidP="00C7693D">
      <w:pPr>
        <w:rPr>
          <w:rFonts w:asciiTheme="majorHAnsi" w:hAnsiTheme="majorHAnsi"/>
          <w:b/>
          <w:sz w:val="22"/>
          <w:szCs w:val="22"/>
          <w:lang w:eastAsia="fr-FR"/>
        </w:rPr>
      </w:pPr>
    </w:p>
    <w:p w14:paraId="03F40CCC" w14:textId="77777777" w:rsidR="00C7693D" w:rsidRDefault="00C7693D" w:rsidP="00C7693D">
      <w:pPr>
        <w:rPr>
          <w:rFonts w:asciiTheme="majorHAnsi" w:hAnsiTheme="majorHAnsi"/>
          <w:b/>
          <w:sz w:val="22"/>
          <w:szCs w:val="22"/>
          <w:lang w:eastAsia="fr-FR"/>
        </w:rPr>
      </w:pPr>
    </w:p>
    <w:p w14:paraId="449B9286" w14:textId="77777777" w:rsidR="00C7693D" w:rsidRDefault="00C7693D" w:rsidP="00C7693D">
      <w:pPr>
        <w:rPr>
          <w:rFonts w:asciiTheme="majorHAnsi" w:hAnsiTheme="majorHAnsi"/>
          <w:b/>
          <w:sz w:val="22"/>
          <w:szCs w:val="22"/>
          <w:lang w:eastAsia="fr-FR"/>
        </w:rPr>
      </w:pPr>
    </w:p>
    <w:p w14:paraId="1F510329" w14:textId="77777777" w:rsidR="005544C5" w:rsidRDefault="005544C5" w:rsidP="00C7693D">
      <w:pPr>
        <w:rPr>
          <w:rFonts w:asciiTheme="majorHAnsi" w:hAnsiTheme="majorHAnsi"/>
          <w:b/>
          <w:sz w:val="22"/>
          <w:szCs w:val="22"/>
          <w:lang w:eastAsia="fr-FR"/>
        </w:rPr>
      </w:pPr>
    </w:p>
    <w:p w14:paraId="01F305A1" w14:textId="77777777" w:rsidR="00192672" w:rsidRDefault="00D3785F" w:rsidP="00C7693D">
      <w:pPr>
        <w:spacing w:line="276" w:lineRule="auto"/>
        <w:jc w:val="center"/>
        <w:rPr>
          <w:rFonts w:asciiTheme="majorHAnsi" w:hAnsiTheme="majorHAnsi"/>
          <w:b/>
          <w:sz w:val="22"/>
          <w:szCs w:val="22"/>
          <w:lang w:eastAsia="fr-FR"/>
        </w:rPr>
      </w:pPr>
      <w:r>
        <w:rPr>
          <w:rFonts w:asciiTheme="majorHAnsi" w:hAnsiTheme="majorHAnsi"/>
          <w:b/>
          <w:noProof/>
          <w:sz w:val="22"/>
          <w:szCs w:val="22"/>
          <w:lang w:eastAsia="fr-FR"/>
        </w:rPr>
        <w:lastRenderedPageBreak/>
        <w:drawing>
          <wp:anchor distT="0" distB="0" distL="114300" distR="114300" simplePos="0" relativeHeight="251658240" behindDoc="1" locked="0" layoutInCell="1" allowOverlap="1" wp14:anchorId="090D3C4A" wp14:editId="5BCE892B">
            <wp:simplePos x="0" y="0"/>
            <wp:positionH relativeFrom="column">
              <wp:posOffset>-286808</wp:posOffset>
            </wp:positionH>
            <wp:positionV relativeFrom="paragraph">
              <wp:posOffset>135890</wp:posOffset>
            </wp:positionV>
            <wp:extent cx="6480810" cy="4208145"/>
            <wp:effectExtent l="0" t="0" r="0" b="8255"/>
            <wp:wrapNone/>
            <wp:docPr id="1" name="Image 1" descr="Macintosh SSD:Users:imac:Desktop:Jess:pour malle JV:Diapositiv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SSD:Users:imac:Desktop:Jess:pour malle JV:Diapositive1.jpg"/>
                    <pic:cNvPicPr>
                      <a:picLocks noChangeAspect="1" noChangeArrowheads="1"/>
                    </pic:cNvPicPr>
                  </pic:nvPicPr>
                  <pic:blipFill rotWithShape="1">
                    <a:blip r:embed="rId9">
                      <a:extLst>
                        <a:ext uri="{28A0092B-C50C-407E-A947-70E740481C1C}">
                          <a14:useLocalDpi xmlns:a14="http://schemas.microsoft.com/office/drawing/2010/main" val="0"/>
                        </a:ext>
                      </a:extLst>
                    </a:blip>
                    <a:srcRect r="555" b="13869"/>
                    <a:stretch/>
                  </pic:blipFill>
                  <pic:spPr bwMode="auto">
                    <a:xfrm>
                      <a:off x="0" y="0"/>
                      <a:ext cx="6480810" cy="4208145"/>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92672">
        <w:rPr>
          <w:rFonts w:asciiTheme="majorHAnsi" w:hAnsiTheme="majorHAnsi"/>
          <w:b/>
          <w:sz w:val="22"/>
          <w:szCs w:val="22"/>
          <w:lang w:eastAsia="fr-FR"/>
        </w:rPr>
        <w:t xml:space="preserve">ANNEXE </w:t>
      </w:r>
      <w:r w:rsidR="00FC6FE8">
        <w:rPr>
          <w:rFonts w:asciiTheme="majorHAnsi" w:hAnsiTheme="majorHAnsi"/>
          <w:b/>
          <w:sz w:val="22"/>
          <w:szCs w:val="22"/>
          <w:lang w:eastAsia="fr-FR"/>
        </w:rPr>
        <w:t>2</w:t>
      </w:r>
    </w:p>
    <w:p w14:paraId="632B9AC6" w14:textId="77777777" w:rsidR="00561C00" w:rsidRDefault="00192672" w:rsidP="00D3785F">
      <w:pPr>
        <w:spacing w:line="276" w:lineRule="auto"/>
        <w:jc w:val="center"/>
        <w:rPr>
          <w:rFonts w:asciiTheme="majorHAnsi" w:hAnsiTheme="majorHAnsi"/>
          <w:b/>
          <w:sz w:val="22"/>
          <w:szCs w:val="22"/>
          <w:lang w:eastAsia="fr-FR"/>
        </w:rPr>
      </w:pPr>
      <w:r>
        <w:rPr>
          <w:rFonts w:asciiTheme="majorHAnsi" w:hAnsiTheme="majorHAnsi"/>
          <w:b/>
          <w:sz w:val="22"/>
          <w:szCs w:val="22"/>
          <w:lang w:eastAsia="fr-FR"/>
        </w:rPr>
        <w:t xml:space="preserve">« ETAT </w:t>
      </w:r>
      <w:r w:rsidR="00F62C05">
        <w:rPr>
          <w:rFonts w:asciiTheme="majorHAnsi" w:hAnsiTheme="majorHAnsi"/>
          <w:b/>
          <w:sz w:val="22"/>
          <w:szCs w:val="22"/>
          <w:lang w:eastAsia="fr-FR"/>
        </w:rPr>
        <w:t xml:space="preserve">DU MATÉRIEL </w:t>
      </w:r>
      <w:r>
        <w:rPr>
          <w:rFonts w:asciiTheme="majorHAnsi" w:hAnsiTheme="majorHAnsi"/>
          <w:b/>
          <w:sz w:val="22"/>
          <w:szCs w:val="22"/>
          <w:lang w:eastAsia="fr-FR"/>
        </w:rPr>
        <w:t>»</w:t>
      </w:r>
    </w:p>
    <w:p w14:paraId="1ADD7AFF" w14:textId="77777777" w:rsidR="002E618E" w:rsidRDefault="002E618E" w:rsidP="004A367F">
      <w:pPr>
        <w:spacing w:after="120" w:line="276" w:lineRule="auto"/>
        <w:jc w:val="center"/>
        <w:rPr>
          <w:rFonts w:asciiTheme="majorHAnsi" w:hAnsiTheme="majorHAnsi"/>
          <w:b/>
          <w:noProof/>
          <w:sz w:val="22"/>
          <w:szCs w:val="22"/>
          <w:lang w:eastAsia="fr-FR"/>
        </w:rPr>
      </w:pPr>
    </w:p>
    <w:p w14:paraId="3DC443AE" w14:textId="77777777" w:rsidR="002E618E" w:rsidRDefault="002E618E" w:rsidP="004A367F">
      <w:pPr>
        <w:spacing w:after="120" w:line="276" w:lineRule="auto"/>
        <w:jc w:val="center"/>
        <w:rPr>
          <w:rFonts w:asciiTheme="majorHAnsi" w:hAnsiTheme="majorHAnsi"/>
          <w:b/>
          <w:noProof/>
          <w:sz w:val="22"/>
          <w:szCs w:val="22"/>
          <w:lang w:eastAsia="fr-FR"/>
        </w:rPr>
      </w:pPr>
    </w:p>
    <w:p w14:paraId="2D654926" w14:textId="77777777" w:rsidR="002E618E" w:rsidRDefault="002E618E" w:rsidP="004A367F">
      <w:pPr>
        <w:spacing w:after="120" w:line="276" w:lineRule="auto"/>
        <w:jc w:val="center"/>
        <w:rPr>
          <w:rFonts w:asciiTheme="majorHAnsi" w:hAnsiTheme="majorHAnsi"/>
          <w:b/>
          <w:noProof/>
          <w:sz w:val="22"/>
          <w:szCs w:val="22"/>
          <w:lang w:eastAsia="fr-FR"/>
        </w:rPr>
      </w:pPr>
    </w:p>
    <w:p w14:paraId="21B3EF9A" w14:textId="77777777" w:rsidR="002E618E" w:rsidRDefault="002E618E" w:rsidP="004A367F">
      <w:pPr>
        <w:spacing w:after="120" w:line="276" w:lineRule="auto"/>
        <w:jc w:val="center"/>
        <w:rPr>
          <w:rFonts w:asciiTheme="majorHAnsi" w:hAnsiTheme="majorHAnsi"/>
          <w:b/>
          <w:noProof/>
          <w:sz w:val="22"/>
          <w:szCs w:val="22"/>
          <w:lang w:eastAsia="fr-FR"/>
        </w:rPr>
      </w:pPr>
    </w:p>
    <w:p w14:paraId="0EFBB4A6" w14:textId="77777777" w:rsidR="002E618E" w:rsidRDefault="002E618E" w:rsidP="004A367F">
      <w:pPr>
        <w:spacing w:after="120" w:line="276" w:lineRule="auto"/>
        <w:jc w:val="center"/>
        <w:rPr>
          <w:rFonts w:asciiTheme="majorHAnsi" w:hAnsiTheme="majorHAnsi"/>
          <w:b/>
          <w:noProof/>
          <w:sz w:val="22"/>
          <w:szCs w:val="22"/>
          <w:lang w:eastAsia="fr-FR"/>
        </w:rPr>
      </w:pPr>
    </w:p>
    <w:p w14:paraId="694E05A4" w14:textId="77777777" w:rsidR="002E618E" w:rsidRDefault="00561C00" w:rsidP="004A367F">
      <w:pPr>
        <w:spacing w:after="120" w:line="276" w:lineRule="auto"/>
        <w:jc w:val="center"/>
        <w:rPr>
          <w:rFonts w:asciiTheme="majorHAnsi" w:hAnsiTheme="majorHAnsi"/>
          <w:b/>
          <w:sz w:val="22"/>
          <w:szCs w:val="22"/>
          <w:lang w:eastAsia="fr-FR"/>
        </w:rPr>
      </w:pPr>
      <w:r>
        <w:rPr>
          <w:rFonts w:asciiTheme="majorHAnsi" w:hAnsiTheme="majorHAnsi"/>
          <w:b/>
          <w:sz w:val="22"/>
          <w:szCs w:val="22"/>
          <w:lang w:eastAsia="fr-FR"/>
        </w:rPr>
        <w:br/>
      </w:r>
    </w:p>
    <w:p w14:paraId="713B4D66" w14:textId="77777777" w:rsidR="00561C00" w:rsidRDefault="00561C00" w:rsidP="004A367F">
      <w:pPr>
        <w:spacing w:after="120" w:line="276" w:lineRule="auto"/>
        <w:jc w:val="center"/>
        <w:rPr>
          <w:rFonts w:asciiTheme="majorHAnsi" w:hAnsiTheme="majorHAnsi"/>
          <w:b/>
          <w:sz w:val="22"/>
          <w:szCs w:val="22"/>
          <w:lang w:eastAsia="fr-FR"/>
        </w:rPr>
      </w:pPr>
      <w:r>
        <w:rPr>
          <w:rFonts w:asciiTheme="majorHAnsi" w:hAnsiTheme="majorHAnsi"/>
          <w:b/>
          <w:sz w:val="22"/>
          <w:szCs w:val="22"/>
          <w:lang w:eastAsia="fr-FR"/>
        </w:rPr>
        <w:br/>
      </w:r>
    </w:p>
    <w:p w14:paraId="0B1546AE" w14:textId="77777777" w:rsidR="00561C00" w:rsidRDefault="00561C00" w:rsidP="004A367F">
      <w:pPr>
        <w:spacing w:after="120" w:line="276" w:lineRule="auto"/>
        <w:jc w:val="center"/>
        <w:rPr>
          <w:rFonts w:asciiTheme="majorHAnsi" w:hAnsiTheme="majorHAnsi"/>
          <w:b/>
          <w:sz w:val="22"/>
          <w:szCs w:val="22"/>
          <w:lang w:eastAsia="fr-FR"/>
        </w:rPr>
      </w:pPr>
      <w:r>
        <w:rPr>
          <w:rFonts w:asciiTheme="majorHAnsi" w:hAnsiTheme="majorHAnsi"/>
          <w:b/>
          <w:sz w:val="22"/>
          <w:szCs w:val="22"/>
          <w:lang w:eastAsia="fr-FR"/>
        </w:rPr>
        <w:br/>
      </w:r>
    </w:p>
    <w:p w14:paraId="4A45482B" w14:textId="77777777" w:rsidR="00561C00" w:rsidRDefault="00561C00" w:rsidP="004A367F">
      <w:pPr>
        <w:spacing w:after="120" w:line="276" w:lineRule="auto"/>
        <w:jc w:val="center"/>
        <w:rPr>
          <w:rFonts w:asciiTheme="majorHAnsi" w:hAnsiTheme="majorHAnsi"/>
          <w:b/>
          <w:sz w:val="22"/>
          <w:szCs w:val="22"/>
          <w:lang w:eastAsia="fr-FR"/>
        </w:rPr>
      </w:pPr>
      <w:r>
        <w:rPr>
          <w:rFonts w:asciiTheme="majorHAnsi" w:hAnsiTheme="majorHAnsi"/>
          <w:b/>
          <w:sz w:val="22"/>
          <w:szCs w:val="22"/>
          <w:lang w:eastAsia="fr-FR"/>
        </w:rPr>
        <w:br/>
      </w:r>
    </w:p>
    <w:p w14:paraId="5EEE73FC" w14:textId="77777777" w:rsidR="00561C00" w:rsidRDefault="00561C00" w:rsidP="004A367F">
      <w:pPr>
        <w:spacing w:after="120" w:line="276" w:lineRule="auto"/>
        <w:jc w:val="center"/>
        <w:rPr>
          <w:rFonts w:asciiTheme="majorHAnsi" w:hAnsiTheme="majorHAnsi"/>
          <w:b/>
          <w:sz w:val="22"/>
          <w:szCs w:val="22"/>
          <w:lang w:eastAsia="fr-FR"/>
        </w:rPr>
      </w:pPr>
      <w:r>
        <w:rPr>
          <w:rFonts w:asciiTheme="majorHAnsi" w:hAnsiTheme="majorHAnsi"/>
          <w:b/>
          <w:sz w:val="22"/>
          <w:szCs w:val="22"/>
          <w:lang w:eastAsia="fr-FR"/>
        </w:rPr>
        <w:br/>
      </w:r>
    </w:p>
    <w:p w14:paraId="7CE466A1" w14:textId="77777777" w:rsidR="00561C00" w:rsidRDefault="00354262" w:rsidP="004A367F">
      <w:pPr>
        <w:spacing w:after="120" w:line="276" w:lineRule="auto"/>
        <w:jc w:val="center"/>
        <w:rPr>
          <w:rFonts w:asciiTheme="majorHAnsi" w:hAnsiTheme="majorHAnsi"/>
          <w:b/>
          <w:sz w:val="22"/>
          <w:szCs w:val="22"/>
          <w:lang w:eastAsia="fr-FR"/>
        </w:rPr>
      </w:pPr>
      <w:r>
        <w:rPr>
          <w:rFonts w:asciiTheme="majorHAnsi" w:hAnsiTheme="majorHAnsi"/>
          <w:b/>
          <w:noProof/>
          <w:sz w:val="22"/>
          <w:szCs w:val="22"/>
          <w:lang w:eastAsia="fr-FR"/>
        </w:rPr>
        <w:drawing>
          <wp:anchor distT="0" distB="0" distL="114300" distR="114300" simplePos="0" relativeHeight="251659264" behindDoc="0" locked="0" layoutInCell="1" allowOverlap="1" wp14:anchorId="1D712FDC" wp14:editId="1A45BA5B">
            <wp:simplePos x="0" y="0"/>
            <wp:positionH relativeFrom="column">
              <wp:posOffset>-111125</wp:posOffset>
            </wp:positionH>
            <wp:positionV relativeFrom="paragraph">
              <wp:posOffset>256328</wp:posOffset>
            </wp:positionV>
            <wp:extent cx="5852767" cy="4387797"/>
            <wp:effectExtent l="0" t="0" r="0" b="6985"/>
            <wp:wrapNone/>
            <wp:docPr id="2" name="Image 2" descr="Macintosh SSD:Users:imac:Downloads:pour malle JV:Diapositiv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SSD:Users:imac:Downloads:pour malle JV:Diapositive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2767" cy="4387797"/>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561C00">
        <w:rPr>
          <w:rFonts w:asciiTheme="majorHAnsi" w:hAnsiTheme="majorHAnsi"/>
          <w:b/>
          <w:sz w:val="22"/>
          <w:szCs w:val="22"/>
          <w:lang w:eastAsia="fr-FR"/>
        </w:rPr>
        <w:br/>
      </w:r>
    </w:p>
    <w:p w14:paraId="614237C1" w14:textId="77777777" w:rsidR="00561C00" w:rsidRDefault="00561C00" w:rsidP="004A367F">
      <w:pPr>
        <w:spacing w:after="120" w:line="276" w:lineRule="auto"/>
        <w:jc w:val="center"/>
        <w:rPr>
          <w:rFonts w:asciiTheme="majorHAnsi" w:hAnsiTheme="majorHAnsi"/>
          <w:b/>
          <w:sz w:val="22"/>
          <w:szCs w:val="22"/>
          <w:lang w:eastAsia="fr-FR"/>
        </w:rPr>
      </w:pPr>
      <w:r>
        <w:rPr>
          <w:rFonts w:asciiTheme="majorHAnsi" w:hAnsiTheme="majorHAnsi"/>
          <w:b/>
          <w:sz w:val="22"/>
          <w:szCs w:val="22"/>
          <w:lang w:eastAsia="fr-FR"/>
        </w:rPr>
        <w:br/>
      </w:r>
    </w:p>
    <w:p w14:paraId="4461DE53" w14:textId="77777777" w:rsidR="00561C00" w:rsidRDefault="00561C00" w:rsidP="004A367F">
      <w:pPr>
        <w:spacing w:after="120" w:line="276" w:lineRule="auto"/>
        <w:jc w:val="center"/>
        <w:rPr>
          <w:rFonts w:asciiTheme="majorHAnsi" w:hAnsiTheme="majorHAnsi"/>
          <w:b/>
          <w:sz w:val="22"/>
          <w:szCs w:val="22"/>
          <w:lang w:eastAsia="fr-FR"/>
        </w:rPr>
      </w:pPr>
      <w:r>
        <w:rPr>
          <w:rFonts w:asciiTheme="majorHAnsi" w:hAnsiTheme="majorHAnsi"/>
          <w:b/>
          <w:sz w:val="22"/>
          <w:szCs w:val="22"/>
          <w:lang w:eastAsia="fr-FR"/>
        </w:rPr>
        <w:br/>
      </w:r>
    </w:p>
    <w:p w14:paraId="799AEF9D" w14:textId="77777777" w:rsidR="00561C00" w:rsidRDefault="00561C00" w:rsidP="004A367F">
      <w:pPr>
        <w:spacing w:after="120" w:line="276" w:lineRule="auto"/>
        <w:jc w:val="center"/>
        <w:rPr>
          <w:rFonts w:asciiTheme="majorHAnsi" w:hAnsiTheme="majorHAnsi"/>
          <w:b/>
          <w:sz w:val="22"/>
          <w:szCs w:val="22"/>
          <w:lang w:eastAsia="fr-FR"/>
        </w:rPr>
      </w:pPr>
      <w:r>
        <w:rPr>
          <w:rFonts w:asciiTheme="majorHAnsi" w:hAnsiTheme="majorHAnsi"/>
          <w:b/>
          <w:sz w:val="22"/>
          <w:szCs w:val="22"/>
          <w:lang w:eastAsia="fr-FR"/>
        </w:rPr>
        <w:br/>
      </w:r>
    </w:p>
    <w:p w14:paraId="47E75597" w14:textId="77777777" w:rsidR="00561C00" w:rsidRDefault="00561C00" w:rsidP="004A367F">
      <w:pPr>
        <w:spacing w:after="120" w:line="276" w:lineRule="auto"/>
        <w:jc w:val="center"/>
        <w:rPr>
          <w:rFonts w:asciiTheme="majorHAnsi" w:hAnsiTheme="majorHAnsi"/>
          <w:b/>
          <w:sz w:val="22"/>
          <w:szCs w:val="22"/>
          <w:lang w:eastAsia="fr-FR"/>
        </w:rPr>
      </w:pPr>
      <w:r>
        <w:rPr>
          <w:rFonts w:asciiTheme="majorHAnsi" w:hAnsiTheme="majorHAnsi"/>
          <w:b/>
          <w:sz w:val="22"/>
          <w:szCs w:val="22"/>
          <w:lang w:eastAsia="fr-FR"/>
        </w:rPr>
        <w:br/>
      </w:r>
    </w:p>
    <w:p w14:paraId="10CB6FEE" w14:textId="77777777" w:rsidR="00561C00" w:rsidRDefault="00561C00" w:rsidP="004A367F">
      <w:pPr>
        <w:spacing w:after="120" w:line="276" w:lineRule="auto"/>
        <w:jc w:val="center"/>
        <w:rPr>
          <w:rFonts w:asciiTheme="majorHAnsi" w:hAnsiTheme="majorHAnsi"/>
          <w:b/>
          <w:sz w:val="22"/>
          <w:szCs w:val="22"/>
          <w:lang w:eastAsia="fr-FR"/>
        </w:rPr>
      </w:pPr>
      <w:r>
        <w:rPr>
          <w:rFonts w:asciiTheme="majorHAnsi" w:hAnsiTheme="majorHAnsi"/>
          <w:b/>
          <w:sz w:val="22"/>
          <w:szCs w:val="22"/>
          <w:lang w:eastAsia="fr-FR"/>
        </w:rPr>
        <w:br/>
      </w:r>
    </w:p>
    <w:p w14:paraId="6791AA6A" w14:textId="77777777" w:rsidR="00561C00" w:rsidRDefault="00561C00" w:rsidP="00561C00">
      <w:pPr>
        <w:spacing w:after="120" w:line="276" w:lineRule="auto"/>
        <w:jc w:val="center"/>
        <w:rPr>
          <w:rFonts w:asciiTheme="majorHAnsi" w:hAnsiTheme="majorHAnsi"/>
          <w:b/>
          <w:sz w:val="22"/>
          <w:szCs w:val="22"/>
          <w:lang w:eastAsia="fr-FR"/>
        </w:rPr>
      </w:pPr>
      <w:r>
        <w:rPr>
          <w:rFonts w:asciiTheme="majorHAnsi" w:hAnsiTheme="majorHAnsi"/>
          <w:b/>
          <w:sz w:val="22"/>
          <w:szCs w:val="22"/>
          <w:lang w:eastAsia="fr-FR"/>
        </w:rPr>
        <w:br/>
      </w:r>
    </w:p>
    <w:p w14:paraId="5A43A41C" w14:textId="77777777" w:rsidR="00D3785F" w:rsidRDefault="00D3785F" w:rsidP="00561C00">
      <w:pPr>
        <w:spacing w:after="120" w:line="276" w:lineRule="auto"/>
        <w:jc w:val="center"/>
        <w:rPr>
          <w:rFonts w:asciiTheme="majorHAnsi" w:hAnsiTheme="majorHAnsi"/>
          <w:b/>
          <w:sz w:val="22"/>
          <w:szCs w:val="22"/>
          <w:lang w:eastAsia="fr-FR"/>
        </w:rPr>
      </w:pPr>
    </w:p>
    <w:p w14:paraId="6FFBACD2" w14:textId="77777777" w:rsidR="00D3785F" w:rsidRDefault="00D3785F" w:rsidP="00561C00">
      <w:pPr>
        <w:spacing w:after="120" w:line="276" w:lineRule="auto"/>
        <w:jc w:val="center"/>
        <w:rPr>
          <w:rFonts w:asciiTheme="majorHAnsi" w:hAnsiTheme="majorHAnsi"/>
          <w:b/>
          <w:sz w:val="22"/>
          <w:szCs w:val="22"/>
          <w:lang w:eastAsia="fr-FR"/>
        </w:rPr>
      </w:pPr>
    </w:p>
    <w:p w14:paraId="2521EEA6" w14:textId="77777777" w:rsidR="00D3785F" w:rsidRDefault="00D3785F" w:rsidP="00561C00">
      <w:pPr>
        <w:spacing w:after="120" w:line="276" w:lineRule="auto"/>
        <w:jc w:val="center"/>
        <w:rPr>
          <w:rFonts w:asciiTheme="majorHAnsi" w:hAnsiTheme="majorHAnsi"/>
          <w:b/>
          <w:sz w:val="22"/>
          <w:szCs w:val="22"/>
          <w:lang w:eastAsia="fr-FR"/>
        </w:rPr>
      </w:pPr>
    </w:p>
    <w:p w14:paraId="21CD219C" w14:textId="77777777" w:rsidR="00D3785F" w:rsidRDefault="00D3785F" w:rsidP="00561C00">
      <w:pPr>
        <w:spacing w:after="120" w:line="276" w:lineRule="auto"/>
        <w:jc w:val="center"/>
        <w:rPr>
          <w:rFonts w:asciiTheme="majorHAnsi" w:hAnsiTheme="majorHAnsi"/>
          <w:b/>
          <w:sz w:val="22"/>
          <w:szCs w:val="22"/>
          <w:lang w:eastAsia="fr-FR"/>
        </w:rPr>
      </w:pPr>
    </w:p>
    <w:p w14:paraId="558F2634" w14:textId="77777777" w:rsidR="00561C00" w:rsidRDefault="00561C00" w:rsidP="00561C00">
      <w:pPr>
        <w:spacing w:line="276" w:lineRule="auto"/>
        <w:jc w:val="center"/>
        <w:rPr>
          <w:rFonts w:asciiTheme="majorHAnsi" w:hAnsiTheme="majorHAnsi"/>
          <w:b/>
          <w:sz w:val="22"/>
          <w:szCs w:val="22"/>
          <w:lang w:eastAsia="fr-FR"/>
        </w:rPr>
      </w:pPr>
      <w:r>
        <w:rPr>
          <w:rFonts w:asciiTheme="majorHAnsi" w:hAnsiTheme="majorHAnsi"/>
          <w:b/>
          <w:sz w:val="22"/>
          <w:szCs w:val="22"/>
          <w:lang w:eastAsia="fr-FR"/>
        </w:rPr>
        <w:t>ANNEXE 3</w:t>
      </w:r>
    </w:p>
    <w:p w14:paraId="6FB96C22" w14:textId="77777777" w:rsidR="00354262" w:rsidRDefault="00354262" w:rsidP="00561C00">
      <w:pPr>
        <w:spacing w:line="276" w:lineRule="auto"/>
        <w:jc w:val="center"/>
        <w:rPr>
          <w:rFonts w:asciiTheme="majorHAnsi" w:hAnsiTheme="majorHAnsi"/>
          <w:b/>
          <w:sz w:val="22"/>
          <w:szCs w:val="22"/>
          <w:lang w:eastAsia="fr-FR"/>
        </w:rPr>
      </w:pPr>
    </w:p>
    <w:p w14:paraId="37764CFD" w14:textId="77777777" w:rsidR="00354262" w:rsidRDefault="00354262" w:rsidP="00561C00">
      <w:pPr>
        <w:spacing w:line="276" w:lineRule="auto"/>
        <w:jc w:val="center"/>
        <w:rPr>
          <w:rFonts w:asciiTheme="majorHAnsi" w:hAnsiTheme="majorHAnsi"/>
          <w:b/>
          <w:sz w:val="22"/>
          <w:szCs w:val="22"/>
          <w:lang w:eastAsia="fr-FR"/>
        </w:rPr>
      </w:pPr>
      <w:r>
        <w:rPr>
          <w:rFonts w:asciiTheme="majorHAnsi" w:hAnsiTheme="majorHAnsi"/>
          <w:b/>
          <w:sz w:val="22"/>
          <w:szCs w:val="22"/>
          <w:lang w:eastAsia="fr-FR"/>
        </w:rPr>
        <w:lastRenderedPageBreak/>
        <w:t>ANNEXE 3</w:t>
      </w:r>
    </w:p>
    <w:p w14:paraId="50744A78" w14:textId="77777777" w:rsidR="00561C00" w:rsidRDefault="00561C00" w:rsidP="00561C00">
      <w:pPr>
        <w:spacing w:line="276" w:lineRule="auto"/>
        <w:jc w:val="center"/>
        <w:rPr>
          <w:rFonts w:asciiTheme="majorHAnsi" w:hAnsiTheme="majorHAnsi"/>
          <w:b/>
          <w:sz w:val="22"/>
          <w:szCs w:val="22"/>
          <w:lang w:eastAsia="fr-FR"/>
        </w:rPr>
      </w:pPr>
      <w:r>
        <w:rPr>
          <w:rFonts w:asciiTheme="majorHAnsi" w:hAnsiTheme="majorHAnsi"/>
          <w:b/>
          <w:sz w:val="22"/>
          <w:szCs w:val="22"/>
          <w:lang w:eastAsia="fr-FR"/>
        </w:rPr>
        <w:t>« LISTE DES JEUX »</w:t>
      </w:r>
    </w:p>
    <w:p w14:paraId="1859BF27" w14:textId="77777777" w:rsidR="004A367F" w:rsidRPr="004A367F" w:rsidRDefault="004A367F" w:rsidP="004A367F">
      <w:pPr>
        <w:rPr>
          <w:rFonts w:asciiTheme="majorHAnsi" w:hAnsiTheme="majorHAnsi"/>
          <w:sz w:val="22"/>
          <w:szCs w:val="22"/>
          <w:lang w:eastAsia="fr-FR"/>
        </w:rPr>
      </w:pPr>
    </w:p>
    <w:p w14:paraId="460701AD" w14:textId="77777777" w:rsidR="00561C00" w:rsidRDefault="00561C00" w:rsidP="00561C00">
      <w:pPr>
        <w:rPr>
          <w:b/>
          <w:sz w:val="20"/>
          <w:szCs w:val="20"/>
        </w:rPr>
      </w:pPr>
      <w:r w:rsidRPr="00561C00">
        <w:rPr>
          <w:b/>
          <w:sz w:val="20"/>
          <w:szCs w:val="20"/>
        </w:rPr>
        <w:t xml:space="preserve">Jeux SOLO </w:t>
      </w:r>
    </w:p>
    <w:p w14:paraId="15D820C4" w14:textId="77777777" w:rsidR="00F721CB" w:rsidRDefault="00F721CB" w:rsidP="00561C00">
      <w:pPr>
        <w:rPr>
          <w:b/>
          <w:sz w:val="20"/>
          <w:szCs w:val="20"/>
        </w:rPr>
      </w:pPr>
    </w:p>
    <w:p w14:paraId="1F6DCDA8" w14:textId="77777777" w:rsidR="00561C00" w:rsidRDefault="00561C00" w:rsidP="00561C00">
      <w:pPr>
        <w:jc w:val="both"/>
      </w:pPr>
    </w:p>
    <w:p w14:paraId="52776053" w14:textId="77777777" w:rsidR="00CB1055" w:rsidRDefault="00561C00" w:rsidP="00561C00">
      <w:pPr>
        <w:pStyle w:val="Paragraphedeliste"/>
        <w:numPr>
          <w:ilvl w:val="0"/>
          <w:numId w:val="9"/>
        </w:numPr>
        <w:jc w:val="both"/>
        <w:rPr>
          <w:b/>
        </w:rPr>
      </w:pPr>
      <w:r w:rsidRPr="000954E3">
        <w:rPr>
          <w:b/>
        </w:rPr>
        <w:t>Old Man’s journey</w:t>
      </w:r>
      <w:r w:rsidR="00D85770">
        <w:rPr>
          <w:b/>
        </w:rPr>
        <w:t xml:space="preserve"> </w:t>
      </w:r>
    </w:p>
    <w:p w14:paraId="48B73621" w14:textId="77777777" w:rsidR="00561C00" w:rsidRPr="00CB1055" w:rsidRDefault="00561C00" w:rsidP="00CB1055">
      <w:pPr>
        <w:jc w:val="both"/>
        <w:rPr>
          <w:b/>
        </w:rPr>
      </w:pPr>
      <w:r w:rsidRPr="00CB1055">
        <w:rPr>
          <w:sz w:val="20"/>
          <w:szCs w:val="20"/>
        </w:rPr>
        <w:t>PEGI 3</w:t>
      </w:r>
      <w:r w:rsidR="00F636B5" w:rsidRPr="00CB1055">
        <w:rPr>
          <w:sz w:val="20"/>
          <w:szCs w:val="20"/>
        </w:rPr>
        <w:t>*</w:t>
      </w:r>
      <w:r w:rsidRPr="00CB1055">
        <w:rPr>
          <w:sz w:val="20"/>
          <w:szCs w:val="20"/>
        </w:rPr>
        <w:t xml:space="preserve"> </w:t>
      </w:r>
      <w:r w:rsidR="00F636B5" w:rsidRPr="00CB1055">
        <w:rPr>
          <w:i/>
          <w:sz w:val="20"/>
          <w:szCs w:val="20"/>
        </w:rPr>
        <w:t>familial</w:t>
      </w:r>
    </w:p>
    <w:p w14:paraId="37A471FF" w14:textId="77777777" w:rsidR="00561C00" w:rsidRDefault="00561C00" w:rsidP="00561C00">
      <w:pPr>
        <w:jc w:val="both"/>
        <w:rPr>
          <w:rFonts w:eastAsia="Times New Roman"/>
          <w:sz w:val="20"/>
          <w:szCs w:val="20"/>
        </w:rPr>
      </w:pPr>
      <w:r w:rsidRPr="000954E3">
        <w:rPr>
          <w:rFonts w:eastAsia="Times New Roman"/>
          <w:sz w:val="20"/>
          <w:szCs w:val="20"/>
        </w:rPr>
        <w:t>Une narration visuelle qui aborde les moments précieux de la vie, les rêves brisés et les changements. Découvrez la vie du vieil homme à travers ses charmantes anecdotes. Interagissez avec l'environnement paisible et fantaisiste : résolvez des casse-tête amusants en modulant le paysage et en faisant pousser des collines pour aider le vieil homme à se frayer un chemin.</w:t>
      </w:r>
    </w:p>
    <w:p w14:paraId="3AB60D97" w14:textId="77777777" w:rsidR="00561C00" w:rsidRDefault="00561C00" w:rsidP="00561C00">
      <w:pPr>
        <w:jc w:val="both"/>
        <w:rPr>
          <w:rFonts w:eastAsia="Times New Roman"/>
          <w:sz w:val="20"/>
          <w:szCs w:val="20"/>
        </w:rPr>
      </w:pPr>
      <w:r w:rsidRPr="00BF3FFE">
        <w:rPr>
          <w:rFonts w:eastAsia="Times New Roman"/>
          <w:b/>
          <w:sz w:val="20"/>
          <w:szCs w:val="20"/>
        </w:rPr>
        <w:t>Durée jeu complet :</w:t>
      </w:r>
      <w:r w:rsidR="006E6310">
        <w:rPr>
          <w:rFonts w:eastAsia="Times New Roman"/>
          <w:sz w:val="20"/>
          <w:szCs w:val="20"/>
        </w:rPr>
        <w:t xml:space="preserve"> Entre 1h30 et 2h</w:t>
      </w:r>
    </w:p>
    <w:p w14:paraId="75343E68" w14:textId="77777777" w:rsidR="006405B1" w:rsidRPr="006405B1" w:rsidRDefault="006405B1" w:rsidP="00561C00">
      <w:pPr>
        <w:jc w:val="both"/>
        <w:rPr>
          <w:rFonts w:eastAsia="Times New Roman"/>
          <w:b/>
          <w:sz w:val="20"/>
          <w:szCs w:val="20"/>
        </w:rPr>
      </w:pPr>
      <w:r w:rsidRPr="006405B1">
        <w:rPr>
          <w:rFonts w:eastAsia="Times New Roman"/>
          <w:b/>
          <w:sz w:val="20"/>
          <w:szCs w:val="20"/>
        </w:rPr>
        <w:t>Catégorie :</w:t>
      </w:r>
      <w:r w:rsidR="003738FF" w:rsidRPr="002B562D">
        <w:rPr>
          <w:rFonts w:eastAsia="Times New Roman"/>
          <w:sz w:val="20"/>
          <w:szCs w:val="20"/>
        </w:rPr>
        <w:t xml:space="preserve"> </w:t>
      </w:r>
      <w:r w:rsidR="002B562D" w:rsidRPr="002B562D">
        <w:rPr>
          <w:rFonts w:eastAsia="Times New Roman"/>
          <w:sz w:val="20"/>
          <w:szCs w:val="20"/>
        </w:rPr>
        <w:t>puzzle</w:t>
      </w:r>
    </w:p>
    <w:p w14:paraId="704B12D7" w14:textId="77777777" w:rsidR="00561C00" w:rsidRPr="00561C00" w:rsidRDefault="00561C00" w:rsidP="00561C00">
      <w:pPr>
        <w:jc w:val="both"/>
        <w:rPr>
          <w:sz w:val="20"/>
          <w:szCs w:val="20"/>
        </w:rPr>
      </w:pPr>
      <w:r w:rsidRPr="00BF3FFE">
        <w:rPr>
          <w:b/>
          <w:sz w:val="20"/>
          <w:szCs w:val="20"/>
        </w:rPr>
        <w:t>Mots clés :</w:t>
      </w:r>
      <w:r>
        <w:rPr>
          <w:sz w:val="20"/>
          <w:szCs w:val="20"/>
        </w:rPr>
        <w:t xml:space="preserve"> </w:t>
      </w:r>
      <w:r w:rsidR="00745FEC">
        <w:rPr>
          <w:sz w:val="20"/>
          <w:szCs w:val="20"/>
        </w:rPr>
        <w:t>mémoire</w:t>
      </w:r>
      <w:r>
        <w:rPr>
          <w:sz w:val="20"/>
          <w:szCs w:val="20"/>
        </w:rPr>
        <w:t xml:space="preserve"> / </w:t>
      </w:r>
      <w:r w:rsidR="004B6E3B">
        <w:rPr>
          <w:sz w:val="20"/>
          <w:szCs w:val="20"/>
        </w:rPr>
        <w:t xml:space="preserve">vieillesse / </w:t>
      </w:r>
      <w:r>
        <w:rPr>
          <w:sz w:val="20"/>
          <w:szCs w:val="20"/>
        </w:rPr>
        <w:t xml:space="preserve">aventure </w:t>
      </w:r>
      <w:r w:rsidR="00745FEC">
        <w:rPr>
          <w:sz w:val="20"/>
          <w:szCs w:val="20"/>
        </w:rPr>
        <w:t>/ empathie</w:t>
      </w:r>
    </w:p>
    <w:p w14:paraId="0B1EB413" w14:textId="77777777" w:rsidR="00561C00" w:rsidRDefault="00561C00" w:rsidP="00561C00">
      <w:pPr>
        <w:jc w:val="both"/>
        <w:rPr>
          <w:rFonts w:eastAsia="Times New Roman"/>
          <w:sz w:val="20"/>
          <w:szCs w:val="20"/>
        </w:rPr>
      </w:pPr>
    </w:p>
    <w:p w14:paraId="33EEFB05" w14:textId="77777777" w:rsidR="00CB1055" w:rsidRDefault="00561C00" w:rsidP="00561C00">
      <w:pPr>
        <w:pStyle w:val="Paragraphedeliste"/>
        <w:numPr>
          <w:ilvl w:val="0"/>
          <w:numId w:val="9"/>
        </w:numPr>
        <w:jc w:val="both"/>
        <w:rPr>
          <w:rFonts w:eastAsia="Times New Roman"/>
          <w:b/>
          <w:szCs w:val="20"/>
        </w:rPr>
      </w:pPr>
      <w:r w:rsidRPr="000954E3">
        <w:rPr>
          <w:rFonts w:eastAsia="Times New Roman"/>
          <w:b/>
          <w:szCs w:val="20"/>
        </w:rPr>
        <w:t>Journey of the Broken Circle</w:t>
      </w:r>
      <w:r w:rsidR="00D85770">
        <w:rPr>
          <w:rFonts w:eastAsia="Times New Roman"/>
          <w:b/>
          <w:szCs w:val="20"/>
        </w:rPr>
        <w:t xml:space="preserve"> </w:t>
      </w:r>
    </w:p>
    <w:p w14:paraId="7220B88B" w14:textId="77777777" w:rsidR="00561C00" w:rsidRPr="00CB1055" w:rsidRDefault="00561C00" w:rsidP="00CB1055">
      <w:pPr>
        <w:jc w:val="both"/>
        <w:rPr>
          <w:rFonts w:eastAsia="Times New Roman"/>
          <w:b/>
          <w:szCs w:val="20"/>
        </w:rPr>
      </w:pPr>
      <w:r w:rsidRPr="00CB1055">
        <w:rPr>
          <w:rFonts w:eastAsia="Times New Roman"/>
          <w:sz w:val="20"/>
          <w:szCs w:val="20"/>
        </w:rPr>
        <w:t xml:space="preserve">PEGI 7 </w:t>
      </w:r>
    </w:p>
    <w:p w14:paraId="6C54A281" w14:textId="77777777" w:rsidR="00561C00" w:rsidRPr="000954E3" w:rsidRDefault="00561C00" w:rsidP="00561C00">
      <w:pPr>
        <w:jc w:val="both"/>
        <w:rPr>
          <w:rFonts w:eastAsia="Times New Roman"/>
          <w:sz w:val="20"/>
          <w:szCs w:val="20"/>
        </w:rPr>
      </w:pPr>
      <w:r w:rsidRPr="000954E3">
        <w:rPr>
          <w:rFonts w:eastAsia="Times New Roman"/>
          <w:sz w:val="20"/>
          <w:szCs w:val="20"/>
        </w:rPr>
        <w:t>« C'est un jeu sur ce petit quelque chose qui semble toujours manquer…un meilleur travail, un meilleur lieu de vie, un couple idéal… Nous voulions traiter du développement personnel d'une manière amusante et universelle. Nous voulions probablement aussi répondre à nos propres questions : le Cercle trouvera-il ce qu'il cherche ? Comment tout cela finit ? » - Andrea &amp; Patrick du studio basé à Copenhague.</w:t>
      </w:r>
    </w:p>
    <w:p w14:paraId="05EB325E" w14:textId="77777777" w:rsidR="00561C00" w:rsidRDefault="00561C00" w:rsidP="00561C00">
      <w:pPr>
        <w:jc w:val="both"/>
        <w:rPr>
          <w:sz w:val="20"/>
          <w:szCs w:val="20"/>
        </w:rPr>
      </w:pPr>
      <w:r w:rsidRPr="00BF3FFE">
        <w:rPr>
          <w:b/>
          <w:sz w:val="20"/>
          <w:szCs w:val="20"/>
        </w:rPr>
        <w:t>Durée jeu complet :</w:t>
      </w:r>
      <w:r w:rsidR="004B6E3B">
        <w:rPr>
          <w:sz w:val="20"/>
          <w:szCs w:val="20"/>
        </w:rPr>
        <w:t xml:space="preserve"> Entre 3</w:t>
      </w:r>
      <w:r w:rsidR="00081A39">
        <w:rPr>
          <w:sz w:val="20"/>
          <w:szCs w:val="20"/>
        </w:rPr>
        <w:t>h et 5</w:t>
      </w:r>
      <w:r w:rsidR="006E6310">
        <w:rPr>
          <w:sz w:val="20"/>
          <w:szCs w:val="20"/>
        </w:rPr>
        <w:t>h</w:t>
      </w:r>
    </w:p>
    <w:p w14:paraId="2AF7EB3C" w14:textId="77777777" w:rsidR="006E6310" w:rsidRDefault="006E6310" w:rsidP="00561C00">
      <w:pPr>
        <w:jc w:val="both"/>
        <w:rPr>
          <w:sz w:val="20"/>
          <w:szCs w:val="20"/>
        </w:rPr>
      </w:pPr>
      <w:r w:rsidRPr="006405B1">
        <w:rPr>
          <w:rFonts w:eastAsia="Times New Roman"/>
          <w:b/>
          <w:sz w:val="20"/>
          <w:szCs w:val="20"/>
        </w:rPr>
        <w:t>Catégorie :</w:t>
      </w:r>
      <w:r w:rsidRPr="002B562D">
        <w:rPr>
          <w:rFonts w:eastAsia="Times New Roman"/>
          <w:sz w:val="20"/>
          <w:szCs w:val="20"/>
        </w:rPr>
        <w:t xml:space="preserve"> </w:t>
      </w:r>
      <w:r w:rsidR="00BC06ED">
        <w:rPr>
          <w:rFonts w:eastAsia="Times New Roman"/>
          <w:sz w:val="20"/>
          <w:szCs w:val="20"/>
        </w:rPr>
        <w:t>puzzle</w:t>
      </w:r>
    </w:p>
    <w:p w14:paraId="04082149" w14:textId="77777777" w:rsidR="00561C00" w:rsidRDefault="00561C00" w:rsidP="00561C00">
      <w:pPr>
        <w:jc w:val="both"/>
        <w:rPr>
          <w:sz w:val="20"/>
          <w:szCs w:val="20"/>
        </w:rPr>
      </w:pPr>
      <w:r w:rsidRPr="00BF3FFE">
        <w:rPr>
          <w:b/>
          <w:sz w:val="20"/>
          <w:szCs w:val="20"/>
        </w:rPr>
        <w:t>Mots clés :</w:t>
      </w:r>
      <w:r w:rsidR="0036693C">
        <w:rPr>
          <w:sz w:val="20"/>
          <w:szCs w:val="20"/>
        </w:rPr>
        <w:t xml:space="preserve"> philosophie</w:t>
      </w:r>
      <w:r>
        <w:rPr>
          <w:sz w:val="20"/>
          <w:szCs w:val="20"/>
        </w:rPr>
        <w:t xml:space="preserve"> / </w:t>
      </w:r>
      <w:r w:rsidR="0036693C">
        <w:rPr>
          <w:sz w:val="20"/>
          <w:szCs w:val="20"/>
        </w:rPr>
        <w:t>aventure</w:t>
      </w:r>
      <w:r>
        <w:rPr>
          <w:sz w:val="20"/>
          <w:szCs w:val="20"/>
        </w:rPr>
        <w:t xml:space="preserve"> / </w:t>
      </w:r>
      <w:r w:rsidR="00E76255">
        <w:rPr>
          <w:sz w:val="20"/>
          <w:szCs w:val="20"/>
        </w:rPr>
        <w:t xml:space="preserve">anxiété </w:t>
      </w:r>
    </w:p>
    <w:p w14:paraId="46F1A1BF" w14:textId="77777777" w:rsidR="00561C00" w:rsidRDefault="00561C00" w:rsidP="00561C00">
      <w:pPr>
        <w:jc w:val="both"/>
        <w:rPr>
          <w:sz w:val="20"/>
          <w:szCs w:val="20"/>
        </w:rPr>
      </w:pPr>
    </w:p>
    <w:p w14:paraId="3ED6E704" w14:textId="77777777" w:rsidR="00CB1055" w:rsidRDefault="00561C00" w:rsidP="00561C00">
      <w:pPr>
        <w:pStyle w:val="Paragraphedeliste"/>
        <w:numPr>
          <w:ilvl w:val="0"/>
          <w:numId w:val="9"/>
        </w:numPr>
        <w:ind w:left="709"/>
        <w:jc w:val="both"/>
        <w:rPr>
          <w:b/>
          <w:szCs w:val="20"/>
        </w:rPr>
      </w:pPr>
      <w:r w:rsidRPr="00A614E9">
        <w:rPr>
          <w:b/>
          <w:szCs w:val="20"/>
        </w:rPr>
        <w:t>Florence</w:t>
      </w:r>
    </w:p>
    <w:p w14:paraId="55695AFF" w14:textId="77777777" w:rsidR="00561C00" w:rsidRPr="00CB1055" w:rsidRDefault="00766AE0" w:rsidP="00CB1055">
      <w:pPr>
        <w:jc w:val="both"/>
        <w:rPr>
          <w:b/>
          <w:szCs w:val="20"/>
        </w:rPr>
      </w:pPr>
      <w:r w:rsidRPr="00CB1055">
        <w:rPr>
          <w:sz w:val="20"/>
          <w:szCs w:val="20"/>
        </w:rPr>
        <w:t xml:space="preserve">PEGI 3 </w:t>
      </w:r>
    </w:p>
    <w:p w14:paraId="45D4BA9C" w14:textId="77777777" w:rsidR="00561C00" w:rsidRPr="000954E3" w:rsidRDefault="00561C00" w:rsidP="00561C00">
      <w:pPr>
        <w:jc w:val="both"/>
        <w:rPr>
          <w:sz w:val="20"/>
          <w:szCs w:val="20"/>
        </w:rPr>
      </w:pPr>
      <w:r w:rsidRPr="000954E3">
        <w:rPr>
          <w:sz w:val="20"/>
          <w:szCs w:val="20"/>
        </w:rPr>
        <w:t>Jeu narratif sans dialogue</w:t>
      </w:r>
      <w:r>
        <w:rPr>
          <w:sz w:val="20"/>
          <w:szCs w:val="20"/>
        </w:rPr>
        <w:t>.</w:t>
      </w:r>
      <w:r w:rsidRPr="00A614E9">
        <w:rPr>
          <w:rFonts w:eastAsia="Times New Roman"/>
        </w:rPr>
        <w:t xml:space="preserve"> </w:t>
      </w:r>
      <w:r w:rsidRPr="00A614E9">
        <w:rPr>
          <w:rFonts w:eastAsia="Times New Roman"/>
          <w:sz w:val="20"/>
        </w:rPr>
        <w:t>À 25</w:t>
      </w:r>
      <w:r>
        <w:rPr>
          <w:rFonts w:eastAsia="Times New Roman"/>
          <w:sz w:val="20"/>
        </w:rPr>
        <w:t xml:space="preserve"> </w:t>
      </w:r>
      <w:r w:rsidRPr="00A614E9">
        <w:rPr>
          <w:rFonts w:eastAsia="Times New Roman"/>
          <w:sz w:val="20"/>
        </w:rPr>
        <w:t>ans, Florence Yeoh se trouve dans une impasse. Sa vie n'es</w:t>
      </w:r>
      <w:r>
        <w:rPr>
          <w:rFonts w:eastAsia="Times New Roman"/>
          <w:sz w:val="20"/>
        </w:rPr>
        <w:t>t qu'une interminable routine… T</w:t>
      </w:r>
      <w:r w:rsidRPr="00A614E9">
        <w:rPr>
          <w:rFonts w:eastAsia="Times New Roman"/>
          <w:sz w:val="20"/>
        </w:rPr>
        <w:t>ravailler, dormir et passer bien trop de temps sur les réseaux sociaux. Jusqu'au jour où elle rencontre Krish, un violoncelliste qui va changer sa vision du monde.</w:t>
      </w:r>
    </w:p>
    <w:p w14:paraId="0D07C193" w14:textId="77777777" w:rsidR="00561C00" w:rsidRDefault="00561C00" w:rsidP="00561C00">
      <w:pPr>
        <w:jc w:val="both"/>
        <w:rPr>
          <w:sz w:val="20"/>
          <w:szCs w:val="20"/>
        </w:rPr>
      </w:pPr>
      <w:r w:rsidRPr="00BF3FFE">
        <w:rPr>
          <w:b/>
          <w:sz w:val="20"/>
          <w:szCs w:val="20"/>
        </w:rPr>
        <w:t>Durée jeu complet :</w:t>
      </w:r>
      <w:r w:rsidR="00D33A3D">
        <w:rPr>
          <w:sz w:val="20"/>
          <w:szCs w:val="20"/>
        </w:rPr>
        <w:t xml:space="preserve"> Entre 1h et 2h</w:t>
      </w:r>
    </w:p>
    <w:p w14:paraId="7D99E224" w14:textId="77777777" w:rsidR="0017156C" w:rsidRDefault="0017156C" w:rsidP="00561C00">
      <w:pPr>
        <w:jc w:val="both"/>
        <w:rPr>
          <w:sz w:val="20"/>
          <w:szCs w:val="20"/>
        </w:rPr>
      </w:pPr>
      <w:r w:rsidRPr="006405B1">
        <w:rPr>
          <w:rFonts w:eastAsia="Times New Roman"/>
          <w:b/>
          <w:sz w:val="20"/>
          <w:szCs w:val="20"/>
        </w:rPr>
        <w:t>Catégorie :</w:t>
      </w:r>
      <w:r w:rsidR="003738FF">
        <w:rPr>
          <w:rFonts w:eastAsia="Times New Roman"/>
          <w:b/>
          <w:sz w:val="20"/>
          <w:szCs w:val="20"/>
        </w:rPr>
        <w:t xml:space="preserve"> </w:t>
      </w:r>
      <w:r w:rsidR="003738FF">
        <w:rPr>
          <w:sz w:val="20"/>
          <w:szCs w:val="20"/>
        </w:rPr>
        <w:t>narratif</w:t>
      </w:r>
    </w:p>
    <w:p w14:paraId="138572B2" w14:textId="77777777" w:rsidR="00561C00" w:rsidRDefault="00561C00" w:rsidP="00561C00">
      <w:pPr>
        <w:jc w:val="both"/>
        <w:rPr>
          <w:sz w:val="20"/>
          <w:szCs w:val="20"/>
        </w:rPr>
      </w:pPr>
      <w:r w:rsidRPr="00BF3FFE">
        <w:rPr>
          <w:b/>
          <w:sz w:val="20"/>
          <w:szCs w:val="20"/>
        </w:rPr>
        <w:t>Mots clés :</w:t>
      </w:r>
      <w:r w:rsidR="003738FF">
        <w:rPr>
          <w:sz w:val="20"/>
          <w:szCs w:val="20"/>
        </w:rPr>
        <w:t xml:space="preserve"> </w:t>
      </w:r>
      <w:r w:rsidR="009C6143">
        <w:rPr>
          <w:sz w:val="20"/>
          <w:szCs w:val="20"/>
        </w:rPr>
        <w:t>quotidien</w:t>
      </w:r>
      <w:r w:rsidR="003738FF">
        <w:rPr>
          <w:sz w:val="20"/>
          <w:szCs w:val="20"/>
        </w:rPr>
        <w:t xml:space="preserve"> </w:t>
      </w:r>
      <w:r>
        <w:rPr>
          <w:sz w:val="20"/>
          <w:szCs w:val="20"/>
        </w:rPr>
        <w:t>/</w:t>
      </w:r>
      <w:r w:rsidR="009F616D">
        <w:rPr>
          <w:sz w:val="20"/>
          <w:szCs w:val="20"/>
        </w:rPr>
        <w:t xml:space="preserve"> </w:t>
      </w:r>
      <w:r w:rsidR="00D700BA">
        <w:rPr>
          <w:sz w:val="20"/>
          <w:szCs w:val="20"/>
        </w:rPr>
        <w:t xml:space="preserve">amour </w:t>
      </w:r>
      <w:r w:rsidR="009F616D">
        <w:rPr>
          <w:sz w:val="20"/>
          <w:szCs w:val="20"/>
        </w:rPr>
        <w:t>/</w:t>
      </w:r>
      <w:r>
        <w:rPr>
          <w:sz w:val="20"/>
          <w:szCs w:val="20"/>
        </w:rPr>
        <w:t xml:space="preserve"> émotions</w:t>
      </w:r>
      <w:r w:rsidR="0085254A">
        <w:rPr>
          <w:sz w:val="20"/>
          <w:szCs w:val="20"/>
        </w:rPr>
        <w:t xml:space="preserve"> / puzzle</w:t>
      </w:r>
    </w:p>
    <w:p w14:paraId="018DD4A2" w14:textId="77777777" w:rsidR="00561C00" w:rsidRDefault="00561C00" w:rsidP="00561C00">
      <w:pPr>
        <w:jc w:val="both"/>
        <w:rPr>
          <w:sz w:val="20"/>
          <w:szCs w:val="20"/>
        </w:rPr>
      </w:pPr>
    </w:p>
    <w:p w14:paraId="392306A5" w14:textId="77777777" w:rsidR="00CB1055" w:rsidRDefault="00561C00" w:rsidP="00C35C71">
      <w:pPr>
        <w:pStyle w:val="Paragraphedeliste"/>
        <w:numPr>
          <w:ilvl w:val="0"/>
          <w:numId w:val="9"/>
        </w:numPr>
        <w:jc w:val="both"/>
        <w:rPr>
          <w:b/>
          <w:szCs w:val="20"/>
        </w:rPr>
      </w:pPr>
      <w:r w:rsidRPr="00EB3582">
        <w:rPr>
          <w:b/>
          <w:szCs w:val="20"/>
        </w:rPr>
        <w:t>Enterre-moi, mon amour</w:t>
      </w:r>
      <w:r w:rsidR="00C35C71">
        <w:rPr>
          <w:b/>
          <w:szCs w:val="20"/>
        </w:rPr>
        <w:t xml:space="preserve"> </w:t>
      </w:r>
    </w:p>
    <w:p w14:paraId="0FC2BFD6" w14:textId="77777777" w:rsidR="00C35C71" w:rsidRPr="00CB1055" w:rsidRDefault="00561C00" w:rsidP="00CB1055">
      <w:pPr>
        <w:jc w:val="both"/>
        <w:rPr>
          <w:b/>
          <w:szCs w:val="20"/>
        </w:rPr>
      </w:pPr>
      <w:r w:rsidRPr="00CB1055">
        <w:rPr>
          <w:sz w:val="20"/>
          <w:szCs w:val="20"/>
        </w:rPr>
        <w:t>PEGI 7</w:t>
      </w:r>
      <w:r w:rsidR="00F636B5" w:rsidRPr="00CB1055">
        <w:rPr>
          <w:sz w:val="20"/>
          <w:szCs w:val="20"/>
        </w:rPr>
        <w:t xml:space="preserve">* </w:t>
      </w:r>
      <w:r w:rsidR="00F636B5" w:rsidRPr="00CB1055">
        <w:rPr>
          <w:i/>
          <w:sz w:val="20"/>
          <w:szCs w:val="20"/>
        </w:rPr>
        <w:t xml:space="preserve">tout public </w:t>
      </w:r>
      <w:r w:rsidR="002F3E43">
        <w:rPr>
          <w:i/>
          <w:sz w:val="20"/>
          <w:szCs w:val="20"/>
        </w:rPr>
        <w:t>mais pouvan</w:t>
      </w:r>
      <w:r w:rsidR="00F636B5" w:rsidRPr="00CB1055">
        <w:rPr>
          <w:i/>
          <w:sz w:val="20"/>
          <w:szCs w:val="20"/>
        </w:rPr>
        <w:t>t heurter selon la sensibilité</w:t>
      </w:r>
      <w:r w:rsidRPr="00CB1055">
        <w:rPr>
          <w:sz w:val="20"/>
          <w:szCs w:val="20"/>
        </w:rPr>
        <w:t xml:space="preserve"> </w:t>
      </w:r>
    </w:p>
    <w:p w14:paraId="3D463628" w14:textId="77777777" w:rsidR="00561C00" w:rsidRPr="00CB1055" w:rsidRDefault="00C425BA" w:rsidP="00CB1055">
      <w:pPr>
        <w:jc w:val="both"/>
        <w:rPr>
          <w:b/>
          <w:szCs w:val="20"/>
        </w:rPr>
      </w:pPr>
      <w:r>
        <w:rPr>
          <w:rFonts w:eastAsia="Times New Roman"/>
          <w:sz w:val="20"/>
          <w:szCs w:val="20"/>
        </w:rPr>
        <w:t>Vivez</w:t>
      </w:r>
      <w:r w:rsidR="00561C00" w:rsidRPr="00CB1055">
        <w:rPr>
          <w:rFonts w:eastAsia="Times New Roman"/>
          <w:sz w:val="20"/>
          <w:szCs w:val="20"/>
        </w:rPr>
        <w:t xml:space="preserve"> le périple de Nour, migrante syrienne essayant d'at</w:t>
      </w:r>
      <w:r w:rsidR="0085254A">
        <w:rPr>
          <w:rFonts w:eastAsia="Times New Roman"/>
          <w:sz w:val="20"/>
          <w:szCs w:val="20"/>
        </w:rPr>
        <w:t xml:space="preserve">teindre l'Europe </w:t>
      </w:r>
      <w:r>
        <w:rPr>
          <w:rFonts w:eastAsia="Times New Roman"/>
          <w:sz w:val="20"/>
          <w:szCs w:val="20"/>
        </w:rPr>
        <w:t xml:space="preserve">du point de vue de Majd, son mari </w:t>
      </w:r>
      <w:r w:rsidR="0085254A">
        <w:rPr>
          <w:rFonts w:eastAsia="Times New Roman"/>
          <w:sz w:val="20"/>
          <w:szCs w:val="20"/>
        </w:rPr>
        <w:t xml:space="preserve">qui est </w:t>
      </w:r>
      <w:r w:rsidR="00561C00" w:rsidRPr="00CB1055">
        <w:rPr>
          <w:rFonts w:eastAsia="Times New Roman"/>
          <w:sz w:val="20"/>
          <w:szCs w:val="20"/>
        </w:rPr>
        <w:t xml:space="preserve">resté en Syrie et </w:t>
      </w:r>
      <w:r>
        <w:rPr>
          <w:rFonts w:eastAsia="Times New Roman"/>
          <w:sz w:val="20"/>
          <w:szCs w:val="20"/>
        </w:rPr>
        <w:t xml:space="preserve">qui </w:t>
      </w:r>
      <w:r w:rsidR="00561C00" w:rsidRPr="00CB1055">
        <w:rPr>
          <w:rFonts w:eastAsia="Times New Roman"/>
          <w:sz w:val="20"/>
          <w:szCs w:val="20"/>
        </w:rPr>
        <w:t xml:space="preserve">communique avec elle par messages, en la conseillant du mieux qu'il peut pour qu'elle parvienne à destination en toute sécurité. </w:t>
      </w:r>
    </w:p>
    <w:p w14:paraId="499865F6" w14:textId="77777777" w:rsidR="00561C00" w:rsidRPr="003738FF" w:rsidRDefault="00561C00" w:rsidP="00561C00">
      <w:pPr>
        <w:pStyle w:val="Paragraphedeliste"/>
        <w:ind w:hanging="720"/>
        <w:jc w:val="both"/>
        <w:rPr>
          <w:rFonts w:eastAsia="Times New Roman"/>
          <w:b/>
          <w:sz w:val="20"/>
          <w:szCs w:val="20"/>
        </w:rPr>
      </w:pPr>
      <w:r w:rsidRPr="003738FF">
        <w:rPr>
          <w:rFonts w:eastAsia="Times New Roman"/>
          <w:b/>
          <w:sz w:val="20"/>
          <w:szCs w:val="20"/>
        </w:rPr>
        <w:t xml:space="preserve">Durée : </w:t>
      </w:r>
      <w:r w:rsidR="002B562D" w:rsidRPr="002B562D">
        <w:rPr>
          <w:rFonts w:eastAsia="Times New Roman"/>
          <w:sz w:val="20"/>
          <w:szCs w:val="20"/>
        </w:rPr>
        <w:t>entre 1h30 et 2h</w:t>
      </w:r>
    </w:p>
    <w:p w14:paraId="768C6881" w14:textId="77777777" w:rsidR="003738FF" w:rsidRDefault="003738FF" w:rsidP="00561C00">
      <w:pPr>
        <w:pStyle w:val="Paragraphedeliste"/>
        <w:ind w:hanging="720"/>
        <w:jc w:val="both"/>
        <w:rPr>
          <w:rFonts w:eastAsia="Times New Roman"/>
          <w:sz w:val="20"/>
          <w:szCs w:val="20"/>
        </w:rPr>
      </w:pPr>
      <w:r w:rsidRPr="006405B1">
        <w:rPr>
          <w:rFonts w:eastAsia="Times New Roman"/>
          <w:b/>
          <w:sz w:val="20"/>
          <w:szCs w:val="20"/>
        </w:rPr>
        <w:t>Catégorie :</w:t>
      </w:r>
      <w:r>
        <w:rPr>
          <w:rFonts w:eastAsia="Times New Roman"/>
          <w:b/>
          <w:sz w:val="20"/>
          <w:szCs w:val="20"/>
        </w:rPr>
        <w:t xml:space="preserve"> </w:t>
      </w:r>
      <w:r>
        <w:rPr>
          <w:sz w:val="20"/>
          <w:szCs w:val="20"/>
        </w:rPr>
        <w:t>narratif</w:t>
      </w:r>
    </w:p>
    <w:p w14:paraId="03920A6A" w14:textId="77777777" w:rsidR="00561C00" w:rsidRDefault="00561C00" w:rsidP="00561C00">
      <w:pPr>
        <w:pStyle w:val="Paragraphedeliste"/>
        <w:ind w:hanging="720"/>
        <w:jc w:val="both"/>
        <w:rPr>
          <w:rFonts w:eastAsia="Times New Roman"/>
          <w:sz w:val="20"/>
          <w:szCs w:val="20"/>
        </w:rPr>
      </w:pPr>
      <w:r w:rsidRPr="003738FF">
        <w:rPr>
          <w:rFonts w:eastAsia="Times New Roman"/>
          <w:b/>
          <w:sz w:val="20"/>
          <w:szCs w:val="20"/>
        </w:rPr>
        <w:t>Mots clés </w:t>
      </w:r>
      <w:r>
        <w:rPr>
          <w:rFonts w:eastAsia="Times New Roman"/>
          <w:sz w:val="20"/>
          <w:szCs w:val="20"/>
        </w:rPr>
        <w:t xml:space="preserve">: </w:t>
      </w:r>
      <w:r w:rsidR="00BA4DB7">
        <w:rPr>
          <w:rFonts w:eastAsia="Times New Roman"/>
          <w:sz w:val="20"/>
          <w:szCs w:val="20"/>
        </w:rPr>
        <w:t xml:space="preserve">migration </w:t>
      </w:r>
      <w:r>
        <w:rPr>
          <w:rFonts w:eastAsia="Times New Roman"/>
          <w:sz w:val="20"/>
          <w:szCs w:val="20"/>
        </w:rPr>
        <w:t xml:space="preserve">/ </w:t>
      </w:r>
      <w:r w:rsidR="003926C1">
        <w:rPr>
          <w:rFonts w:eastAsia="Times New Roman"/>
          <w:sz w:val="20"/>
          <w:szCs w:val="20"/>
        </w:rPr>
        <w:t>aventure</w:t>
      </w:r>
      <w:r w:rsidR="00BA4DB7">
        <w:rPr>
          <w:rFonts w:eastAsia="Times New Roman"/>
          <w:sz w:val="20"/>
          <w:szCs w:val="20"/>
        </w:rPr>
        <w:t xml:space="preserve"> / </w:t>
      </w:r>
      <w:r w:rsidR="002C4F1A">
        <w:rPr>
          <w:rFonts w:eastAsia="Times New Roman"/>
          <w:sz w:val="20"/>
          <w:szCs w:val="20"/>
        </w:rPr>
        <w:t>géo-politique / empathie</w:t>
      </w:r>
    </w:p>
    <w:p w14:paraId="14A62734" w14:textId="77777777" w:rsidR="00561C00" w:rsidRDefault="00561C00" w:rsidP="00561C00">
      <w:pPr>
        <w:pStyle w:val="Paragraphedeliste"/>
        <w:ind w:hanging="720"/>
        <w:jc w:val="both"/>
        <w:rPr>
          <w:rFonts w:eastAsia="Times New Roman"/>
          <w:sz w:val="20"/>
          <w:szCs w:val="20"/>
        </w:rPr>
      </w:pPr>
    </w:p>
    <w:p w14:paraId="453AAD30" w14:textId="77777777" w:rsidR="00D85770" w:rsidRPr="00D85770" w:rsidRDefault="00561C00" w:rsidP="00561C00">
      <w:pPr>
        <w:pStyle w:val="Paragraphedeliste"/>
        <w:numPr>
          <w:ilvl w:val="0"/>
          <w:numId w:val="9"/>
        </w:numPr>
        <w:jc w:val="both"/>
        <w:rPr>
          <w:sz w:val="20"/>
          <w:szCs w:val="20"/>
        </w:rPr>
      </w:pPr>
      <w:r w:rsidRPr="00BF3FFE">
        <w:rPr>
          <w:rFonts w:eastAsia="Times New Roman"/>
          <w:b/>
          <w:szCs w:val="20"/>
        </w:rPr>
        <w:t>Life is strange</w:t>
      </w:r>
      <w:r w:rsidR="003926C1">
        <w:rPr>
          <w:rFonts w:eastAsia="Times New Roman"/>
          <w:szCs w:val="20"/>
        </w:rPr>
        <w:t xml:space="preserve"> </w:t>
      </w:r>
      <w:r w:rsidRPr="003926C1">
        <w:rPr>
          <w:rFonts w:eastAsia="Times New Roman"/>
          <w:color w:val="auto"/>
          <w:sz w:val="20"/>
          <w:szCs w:val="20"/>
        </w:rPr>
        <w:t>+</w:t>
      </w:r>
      <w:r w:rsidRPr="00C35C71">
        <w:rPr>
          <w:rFonts w:eastAsia="Times New Roman"/>
          <w:sz w:val="20"/>
          <w:szCs w:val="20"/>
        </w:rPr>
        <w:t xml:space="preserve"> </w:t>
      </w:r>
      <w:r w:rsidRPr="00B96589">
        <w:rPr>
          <w:rFonts w:eastAsia="Times New Roman"/>
          <w:b/>
          <w:i/>
          <w:sz w:val="18"/>
          <w:szCs w:val="18"/>
        </w:rPr>
        <w:t>Before the storm</w:t>
      </w:r>
      <w:r w:rsidR="00C35C71" w:rsidRPr="00C35C71">
        <w:rPr>
          <w:rFonts w:eastAsia="Times New Roman"/>
          <w:sz w:val="20"/>
          <w:szCs w:val="20"/>
        </w:rPr>
        <w:t xml:space="preserve"> </w:t>
      </w:r>
    </w:p>
    <w:p w14:paraId="7712E639" w14:textId="77777777" w:rsidR="00561C00" w:rsidRPr="00CB1055" w:rsidRDefault="00561C00" w:rsidP="00CB1055">
      <w:pPr>
        <w:jc w:val="both"/>
        <w:rPr>
          <w:sz w:val="20"/>
          <w:szCs w:val="20"/>
        </w:rPr>
      </w:pPr>
      <w:r w:rsidRPr="00CB1055">
        <w:rPr>
          <w:rFonts w:eastAsia="Times New Roman"/>
          <w:sz w:val="20"/>
          <w:szCs w:val="20"/>
        </w:rPr>
        <w:t>PEGI 16</w:t>
      </w:r>
      <w:r w:rsidR="004B3D48" w:rsidRPr="00CB1055">
        <w:rPr>
          <w:rFonts w:eastAsia="Times New Roman"/>
          <w:sz w:val="20"/>
          <w:szCs w:val="20"/>
        </w:rPr>
        <w:t xml:space="preserve">* </w:t>
      </w:r>
      <w:r w:rsidR="004B3D48" w:rsidRPr="00CB1055">
        <w:rPr>
          <w:rFonts w:eastAsia="Times New Roman"/>
          <w:i/>
          <w:sz w:val="20"/>
          <w:szCs w:val="20"/>
        </w:rPr>
        <w:t>drogue, harcèlement, violence</w:t>
      </w:r>
      <w:r w:rsidRPr="00CB1055">
        <w:rPr>
          <w:rFonts w:eastAsia="Times New Roman"/>
          <w:i/>
          <w:sz w:val="20"/>
          <w:szCs w:val="20"/>
        </w:rPr>
        <w:t xml:space="preserve"> </w:t>
      </w:r>
    </w:p>
    <w:p w14:paraId="2B17061B" w14:textId="77777777" w:rsidR="00561C00" w:rsidRPr="00EB3582" w:rsidRDefault="00561C00" w:rsidP="00561C00">
      <w:pPr>
        <w:jc w:val="both"/>
        <w:rPr>
          <w:sz w:val="20"/>
          <w:szCs w:val="20"/>
        </w:rPr>
      </w:pPr>
      <w:r w:rsidRPr="00EB3582">
        <w:rPr>
          <w:sz w:val="20"/>
          <w:szCs w:val="20"/>
        </w:rPr>
        <w:t>Retracez l’histoire de Max Caulfield, une étudiante en photographie, qui découvre, en sauvant la vie de sa meilleure amie, Chloe Price, qu’elle peut remonter dans le temps. Les deux jeunes filles se retrouvent très vite à enquêter sur la mystérieuse disparition d’une autre étudiante, Rachel Amber, révélant le côté sordide d’Arcadia Bay. Pendant ce temps, Max va devoir apprendre que modifier le passé peut avoir des conséquences désastreuses sur l’avenir.</w:t>
      </w:r>
    </w:p>
    <w:p w14:paraId="2D51F4C7" w14:textId="77777777" w:rsidR="00561C00" w:rsidRDefault="00561C00" w:rsidP="00561C00">
      <w:pPr>
        <w:jc w:val="both"/>
        <w:rPr>
          <w:sz w:val="20"/>
          <w:szCs w:val="20"/>
        </w:rPr>
      </w:pPr>
      <w:r w:rsidRPr="00BF3FFE">
        <w:rPr>
          <w:b/>
          <w:sz w:val="20"/>
          <w:szCs w:val="20"/>
        </w:rPr>
        <w:t>Durée :</w:t>
      </w:r>
      <w:r w:rsidR="00AA15F0">
        <w:rPr>
          <w:sz w:val="20"/>
          <w:szCs w:val="20"/>
        </w:rPr>
        <w:t xml:space="preserve"> environ 2h par épisode</w:t>
      </w:r>
      <w:r>
        <w:rPr>
          <w:sz w:val="20"/>
          <w:szCs w:val="20"/>
        </w:rPr>
        <w:t xml:space="preserve"> (entre 10 et 15h pour finir le jeu</w:t>
      </w:r>
      <w:r w:rsidR="00AA15F0">
        <w:rPr>
          <w:sz w:val="20"/>
          <w:szCs w:val="20"/>
        </w:rPr>
        <w:t>, soit, les 5 épisodes</w:t>
      </w:r>
      <w:r>
        <w:rPr>
          <w:sz w:val="20"/>
          <w:szCs w:val="20"/>
        </w:rPr>
        <w:t xml:space="preserve">) </w:t>
      </w:r>
    </w:p>
    <w:p w14:paraId="3C284E42" w14:textId="77777777" w:rsidR="008C6554" w:rsidRDefault="008C6554" w:rsidP="00561C00">
      <w:pPr>
        <w:jc w:val="both"/>
        <w:rPr>
          <w:sz w:val="20"/>
          <w:szCs w:val="20"/>
        </w:rPr>
      </w:pPr>
      <w:r w:rsidRPr="006405B1">
        <w:rPr>
          <w:rFonts w:eastAsia="Times New Roman"/>
          <w:b/>
          <w:sz w:val="20"/>
          <w:szCs w:val="20"/>
        </w:rPr>
        <w:t>Catégorie :</w:t>
      </w:r>
      <w:r>
        <w:rPr>
          <w:rFonts w:eastAsia="Times New Roman"/>
          <w:b/>
          <w:sz w:val="20"/>
          <w:szCs w:val="20"/>
        </w:rPr>
        <w:t xml:space="preserve"> </w:t>
      </w:r>
      <w:r>
        <w:rPr>
          <w:sz w:val="20"/>
          <w:szCs w:val="20"/>
        </w:rPr>
        <w:t>narratif</w:t>
      </w:r>
    </w:p>
    <w:p w14:paraId="714F1D41" w14:textId="77777777" w:rsidR="00561C00" w:rsidRDefault="00561C00" w:rsidP="00561C00">
      <w:pPr>
        <w:jc w:val="both"/>
        <w:rPr>
          <w:sz w:val="20"/>
          <w:szCs w:val="20"/>
        </w:rPr>
      </w:pPr>
      <w:r w:rsidRPr="00BF3FFE">
        <w:rPr>
          <w:b/>
          <w:sz w:val="20"/>
          <w:szCs w:val="20"/>
        </w:rPr>
        <w:t>Mots clés :</w:t>
      </w:r>
      <w:r>
        <w:rPr>
          <w:sz w:val="20"/>
          <w:szCs w:val="20"/>
        </w:rPr>
        <w:t xml:space="preserve"> </w:t>
      </w:r>
      <w:r w:rsidR="00492FBB">
        <w:rPr>
          <w:sz w:val="20"/>
          <w:szCs w:val="20"/>
        </w:rPr>
        <w:t xml:space="preserve">choix </w:t>
      </w:r>
      <w:r>
        <w:rPr>
          <w:sz w:val="20"/>
          <w:szCs w:val="20"/>
        </w:rPr>
        <w:t xml:space="preserve">/ </w:t>
      </w:r>
      <w:r w:rsidR="000425F3">
        <w:rPr>
          <w:sz w:val="20"/>
          <w:szCs w:val="20"/>
        </w:rPr>
        <w:t>harcèlement</w:t>
      </w:r>
      <w:r>
        <w:rPr>
          <w:sz w:val="20"/>
          <w:szCs w:val="20"/>
        </w:rPr>
        <w:t xml:space="preserve"> / LGBT / </w:t>
      </w:r>
      <w:r w:rsidR="00535247">
        <w:rPr>
          <w:sz w:val="20"/>
          <w:szCs w:val="20"/>
        </w:rPr>
        <w:t>aventure</w:t>
      </w:r>
    </w:p>
    <w:p w14:paraId="03223A4E" w14:textId="77777777" w:rsidR="00561C00" w:rsidRPr="003368BD" w:rsidRDefault="00561C00" w:rsidP="00561C00">
      <w:pPr>
        <w:jc w:val="both"/>
        <w:rPr>
          <w:sz w:val="20"/>
          <w:szCs w:val="20"/>
        </w:rPr>
      </w:pPr>
    </w:p>
    <w:p w14:paraId="53238732" w14:textId="77777777" w:rsidR="00561C00" w:rsidRDefault="00561C00" w:rsidP="00561C00">
      <w:pPr>
        <w:jc w:val="both"/>
        <w:rPr>
          <w:b/>
          <w:sz w:val="20"/>
          <w:szCs w:val="20"/>
        </w:rPr>
      </w:pPr>
    </w:p>
    <w:p w14:paraId="1506603C" w14:textId="77777777" w:rsidR="00511E61" w:rsidRDefault="00511E61" w:rsidP="00561C00">
      <w:pPr>
        <w:jc w:val="both"/>
        <w:rPr>
          <w:b/>
          <w:sz w:val="20"/>
          <w:szCs w:val="20"/>
        </w:rPr>
      </w:pPr>
    </w:p>
    <w:p w14:paraId="30A6AAD3" w14:textId="77777777" w:rsidR="00511E61" w:rsidRDefault="00511E61" w:rsidP="00561C00">
      <w:pPr>
        <w:jc w:val="both"/>
        <w:rPr>
          <w:b/>
          <w:sz w:val="20"/>
          <w:szCs w:val="20"/>
        </w:rPr>
      </w:pPr>
    </w:p>
    <w:p w14:paraId="04F43001" w14:textId="77777777" w:rsidR="00511E61" w:rsidRDefault="00511E61" w:rsidP="00561C00">
      <w:pPr>
        <w:jc w:val="both"/>
        <w:rPr>
          <w:b/>
          <w:sz w:val="20"/>
          <w:szCs w:val="20"/>
        </w:rPr>
      </w:pPr>
    </w:p>
    <w:p w14:paraId="26E2578E" w14:textId="77777777" w:rsidR="00561C00" w:rsidRDefault="008C6554" w:rsidP="00561C00">
      <w:pPr>
        <w:jc w:val="both"/>
        <w:rPr>
          <w:b/>
          <w:sz w:val="20"/>
          <w:szCs w:val="20"/>
        </w:rPr>
      </w:pPr>
      <w:r>
        <w:rPr>
          <w:b/>
          <w:sz w:val="20"/>
          <w:szCs w:val="20"/>
        </w:rPr>
        <w:t>Jeux MUL</w:t>
      </w:r>
      <w:r w:rsidR="00561C00" w:rsidRPr="00561C00">
        <w:rPr>
          <w:b/>
          <w:sz w:val="20"/>
          <w:szCs w:val="20"/>
        </w:rPr>
        <w:t>T</w:t>
      </w:r>
      <w:r>
        <w:rPr>
          <w:b/>
          <w:sz w:val="20"/>
          <w:szCs w:val="20"/>
        </w:rPr>
        <w:t>I-</w:t>
      </w:r>
      <w:r w:rsidR="00561C00" w:rsidRPr="00561C00">
        <w:rPr>
          <w:b/>
          <w:sz w:val="20"/>
          <w:szCs w:val="20"/>
        </w:rPr>
        <w:t xml:space="preserve">JOUEURS </w:t>
      </w:r>
    </w:p>
    <w:p w14:paraId="5445971C" w14:textId="77777777" w:rsidR="0006463C" w:rsidRPr="00561C00" w:rsidRDefault="0006463C" w:rsidP="00561C00">
      <w:pPr>
        <w:jc w:val="both"/>
        <w:rPr>
          <w:b/>
          <w:sz w:val="20"/>
          <w:szCs w:val="20"/>
        </w:rPr>
      </w:pPr>
    </w:p>
    <w:p w14:paraId="0CC2F3AD" w14:textId="77777777" w:rsidR="00561C00" w:rsidRDefault="00561C00" w:rsidP="00561C00">
      <w:pPr>
        <w:jc w:val="both"/>
        <w:rPr>
          <w:b/>
          <w:szCs w:val="20"/>
        </w:rPr>
      </w:pPr>
    </w:p>
    <w:p w14:paraId="2E0AF9E8" w14:textId="77777777" w:rsidR="00D85770" w:rsidRDefault="00561C00" w:rsidP="00561C00">
      <w:pPr>
        <w:pStyle w:val="Paragraphedeliste"/>
        <w:numPr>
          <w:ilvl w:val="0"/>
          <w:numId w:val="9"/>
        </w:numPr>
        <w:jc w:val="both"/>
        <w:rPr>
          <w:b/>
          <w:szCs w:val="20"/>
        </w:rPr>
      </w:pPr>
      <w:r>
        <w:rPr>
          <w:b/>
          <w:szCs w:val="20"/>
        </w:rPr>
        <w:t>PICO PARK</w:t>
      </w:r>
      <w:r w:rsidR="00D85770">
        <w:rPr>
          <w:b/>
          <w:szCs w:val="20"/>
        </w:rPr>
        <w:t xml:space="preserve"> </w:t>
      </w:r>
    </w:p>
    <w:p w14:paraId="76220CC0" w14:textId="77777777" w:rsidR="00561C00" w:rsidRPr="00CB1055" w:rsidRDefault="00561C00" w:rsidP="00CB1055">
      <w:pPr>
        <w:jc w:val="both"/>
        <w:rPr>
          <w:b/>
          <w:szCs w:val="20"/>
        </w:rPr>
      </w:pPr>
      <w:r w:rsidRPr="00CB1055">
        <w:rPr>
          <w:sz w:val="20"/>
          <w:szCs w:val="20"/>
        </w:rPr>
        <w:t>PEGI 3</w:t>
      </w:r>
    </w:p>
    <w:p w14:paraId="135008EE" w14:textId="77777777" w:rsidR="00561C00" w:rsidRDefault="00561C00" w:rsidP="00561C00">
      <w:pPr>
        <w:jc w:val="both"/>
        <w:rPr>
          <w:sz w:val="20"/>
          <w:szCs w:val="20"/>
        </w:rPr>
      </w:pPr>
      <w:r w:rsidRPr="00BF3FFE">
        <w:rPr>
          <w:sz w:val="20"/>
          <w:szCs w:val="20"/>
        </w:rPr>
        <w:t>La règle est assez simple : "Récupérez toutes les clés</w:t>
      </w:r>
      <w:r w:rsidR="00E76255">
        <w:rPr>
          <w:sz w:val="20"/>
          <w:szCs w:val="20"/>
        </w:rPr>
        <w:t>, atteignez le but et terminez". L</w:t>
      </w:r>
      <w:r w:rsidRPr="00BF3FFE">
        <w:rPr>
          <w:sz w:val="20"/>
          <w:szCs w:val="20"/>
        </w:rPr>
        <w:t xml:space="preserve">es 48 niveaux ont des gadgets spéciaux conçus spécifiquement pour le </w:t>
      </w:r>
      <w:r w:rsidR="008C6554">
        <w:rPr>
          <w:sz w:val="20"/>
          <w:szCs w:val="20"/>
        </w:rPr>
        <w:t>multi-</w:t>
      </w:r>
      <w:r w:rsidR="008C6554" w:rsidRPr="00BF3FFE">
        <w:rPr>
          <w:sz w:val="20"/>
          <w:szCs w:val="20"/>
        </w:rPr>
        <w:t>joueur</w:t>
      </w:r>
      <w:r w:rsidRPr="00BF3FFE">
        <w:rPr>
          <w:sz w:val="20"/>
          <w:szCs w:val="20"/>
        </w:rPr>
        <w:t xml:space="preserve">. </w:t>
      </w:r>
      <w:r>
        <w:rPr>
          <w:sz w:val="20"/>
          <w:szCs w:val="20"/>
        </w:rPr>
        <w:t>Pour chaque niveau</w:t>
      </w:r>
      <w:r w:rsidRPr="00BF3FFE">
        <w:rPr>
          <w:sz w:val="20"/>
          <w:szCs w:val="20"/>
        </w:rPr>
        <w:t>, différents gadgets apparaîtront à mesure que vous avancez, et vous devrez consulter vos pairs et réfléchir à de nouvelles façons de coopérer.</w:t>
      </w:r>
    </w:p>
    <w:p w14:paraId="00734A96" w14:textId="77777777" w:rsidR="00561C00" w:rsidRDefault="00561C00" w:rsidP="00561C00">
      <w:pPr>
        <w:jc w:val="both"/>
        <w:rPr>
          <w:rFonts w:eastAsia="Times New Roman"/>
          <w:sz w:val="20"/>
          <w:szCs w:val="20"/>
        </w:rPr>
      </w:pPr>
      <w:r>
        <w:rPr>
          <w:rFonts w:eastAsia="Times New Roman"/>
          <w:sz w:val="20"/>
          <w:szCs w:val="20"/>
        </w:rPr>
        <w:t xml:space="preserve">2 à 8 </w:t>
      </w:r>
      <w:r w:rsidRPr="00826AAA">
        <w:rPr>
          <w:rFonts w:eastAsia="Times New Roman"/>
          <w:sz w:val="20"/>
          <w:szCs w:val="20"/>
        </w:rPr>
        <w:t>joueur·</w:t>
      </w:r>
      <w:r>
        <w:rPr>
          <w:rFonts w:eastAsia="Times New Roman"/>
          <w:sz w:val="20"/>
          <w:szCs w:val="20"/>
        </w:rPr>
        <w:t>s</w:t>
      </w:r>
      <w:r w:rsidRPr="00826AAA">
        <w:rPr>
          <w:rFonts w:eastAsia="Times New Roman"/>
          <w:sz w:val="20"/>
          <w:szCs w:val="20"/>
        </w:rPr>
        <w:t>es</w:t>
      </w:r>
    </w:p>
    <w:p w14:paraId="620111D7" w14:textId="77777777" w:rsidR="00FD2AA2" w:rsidRDefault="00FD2AA2" w:rsidP="00561C00">
      <w:pPr>
        <w:jc w:val="both"/>
        <w:rPr>
          <w:sz w:val="20"/>
          <w:szCs w:val="20"/>
        </w:rPr>
      </w:pPr>
      <w:r w:rsidRPr="006405B1">
        <w:rPr>
          <w:rFonts w:eastAsia="Times New Roman"/>
          <w:b/>
          <w:sz w:val="20"/>
          <w:szCs w:val="20"/>
        </w:rPr>
        <w:t>Catégorie :</w:t>
      </w:r>
      <w:r>
        <w:rPr>
          <w:rFonts w:eastAsia="Times New Roman"/>
          <w:b/>
          <w:sz w:val="20"/>
          <w:szCs w:val="20"/>
        </w:rPr>
        <w:t xml:space="preserve"> </w:t>
      </w:r>
      <w:r>
        <w:rPr>
          <w:sz w:val="20"/>
          <w:szCs w:val="20"/>
        </w:rPr>
        <w:t>coopérati</w:t>
      </w:r>
      <w:r w:rsidR="00634E65">
        <w:rPr>
          <w:sz w:val="20"/>
          <w:szCs w:val="20"/>
        </w:rPr>
        <w:t>on</w:t>
      </w:r>
    </w:p>
    <w:p w14:paraId="5E164B88" w14:textId="77777777" w:rsidR="00561C00" w:rsidRDefault="00561C00" w:rsidP="00561C00">
      <w:pPr>
        <w:jc w:val="both"/>
        <w:rPr>
          <w:sz w:val="20"/>
          <w:szCs w:val="20"/>
        </w:rPr>
      </w:pPr>
      <w:r w:rsidRPr="00A52530">
        <w:rPr>
          <w:b/>
          <w:sz w:val="20"/>
          <w:szCs w:val="20"/>
        </w:rPr>
        <w:t>Durée :</w:t>
      </w:r>
      <w:r>
        <w:rPr>
          <w:sz w:val="20"/>
          <w:szCs w:val="20"/>
        </w:rPr>
        <w:t xml:space="preserve"> variable selon le niveau et la difficulté</w:t>
      </w:r>
    </w:p>
    <w:p w14:paraId="185C9153" w14:textId="77777777" w:rsidR="00561C00" w:rsidRDefault="00561C00" w:rsidP="00561C00">
      <w:pPr>
        <w:jc w:val="both"/>
        <w:rPr>
          <w:sz w:val="20"/>
          <w:szCs w:val="20"/>
        </w:rPr>
      </w:pPr>
      <w:r w:rsidRPr="00A52530">
        <w:rPr>
          <w:b/>
          <w:sz w:val="20"/>
          <w:szCs w:val="20"/>
        </w:rPr>
        <w:t>Mot clés :</w:t>
      </w:r>
      <w:r w:rsidR="00423FE6">
        <w:rPr>
          <w:sz w:val="20"/>
          <w:szCs w:val="20"/>
        </w:rPr>
        <w:t xml:space="preserve"> humour / casse-tête /</w:t>
      </w:r>
      <w:r>
        <w:rPr>
          <w:sz w:val="20"/>
          <w:szCs w:val="20"/>
        </w:rPr>
        <w:t xml:space="preserve"> rétro</w:t>
      </w:r>
    </w:p>
    <w:p w14:paraId="323FECBA" w14:textId="77777777" w:rsidR="00561C00" w:rsidRDefault="00561C00" w:rsidP="00561C00">
      <w:pPr>
        <w:jc w:val="both"/>
        <w:rPr>
          <w:sz w:val="20"/>
          <w:szCs w:val="20"/>
        </w:rPr>
      </w:pPr>
    </w:p>
    <w:p w14:paraId="596971A9" w14:textId="77777777" w:rsidR="00D85770" w:rsidRDefault="00D85770" w:rsidP="00561C00">
      <w:pPr>
        <w:pStyle w:val="Paragraphedeliste"/>
        <w:numPr>
          <w:ilvl w:val="0"/>
          <w:numId w:val="9"/>
        </w:numPr>
        <w:jc w:val="both"/>
        <w:rPr>
          <w:b/>
          <w:szCs w:val="20"/>
        </w:rPr>
      </w:pPr>
      <w:r>
        <w:rPr>
          <w:b/>
          <w:szCs w:val="20"/>
        </w:rPr>
        <w:t>Keep talking and nobody explode</w:t>
      </w:r>
    </w:p>
    <w:p w14:paraId="3D3A5548" w14:textId="77777777" w:rsidR="00561C00" w:rsidRPr="00CB1055" w:rsidRDefault="00561C00" w:rsidP="00CB1055">
      <w:pPr>
        <w:jc w:val="both"/>
        <w:rPr>
          <w:b/>
          <w:szCs w:val="20"/>
        </w:rPr>
      </w:pPr>
      <w:r w:rsidRPr="00CB1055">
        <w:rPr>
          <w:sz w:val="20"/>
          <w:szCs w:val="20"/>
        </w:rPr>
        <w:t>PEGI 3</w:t>
      </w:r>
    </w:p>
    <w:p w14:paraId="01E692C9" w14:textId="77777777" w:rsidR="00561C00" w:rsidRDefault="00561C00" w:rsidP="00561C00">
      <w:pPr>
        <w:jc w:val="both"/>
        <w:rPr>
          <w:rFonts w:eastAsia="Times New Roman"/>
          <w:sz w:val="20"/>
        </w:rPr>
      </w:pPr>
      <w:r w:rsidRPr="00574AF5">
        <w:rPr>
          <w:rFonts w:eastAsia="Times New Roman"/>
          <w:sz w:val="20"/>
        </w:rPr>
        <w:t xml:space="preserve">Vous vous retrouvez seul·e et </w:t>
      </w:r>
      <w:r w:rsidRPr="00574AF5">
        <w:rPr>
          <w:rFonts w:eastAsia="Times New Roman"/>
          <w:sz w:val="20"/>
          <w:szCs w:val="20"/>
        </w:rPr>
        <w:t>piégé·e</w:t>
      </w:r>
      <w:r w:rsidRPr="00574AF5">
        <w:rPr>
          <w:rFonts w:eastAsia="Times New Roman"/>
          <w:sz w:val="18"/>
        </w:rPr>
        <w:t xml:space="preserve"> </w:t>
      </w:r>
      <w:r w:rsidRPr="00574AF5">
        <w:rPr>
          <w:rFonts w:eastAsia="Times New Roman"/>
          <w:sz w:val="20"/>
        </w:rPr>
        <w:t>dans une salle avec une bombe qui ne vous attend pas. Vos ami</w:t>
      </w:r>
      <w:r w:rsidRPr="00574AF5">
        <w:rPr>
          <w:rFonts w:eastAsia="Times New Roman"/>
          <w:sz w:val="20"/>
          <w:szCs w:val="20"/>
        </w:rPr>
        <w:t>·es</w:t>
      </w:r>
      <w:r w:rsidRPr="00574AF5">
        <w:rPr>
          <w:rFonts w:eastAsia="Times New Roman"/>
          <w:sz w:val="20"/>
        </w:rPr>
        <w:t xml:space="preserve"> ont le manuel qui permettent de la désamorcer, mais ils ne peuvent pas voir la bombe : vous allez devoir parler - et rapidement !</w:t>
      </w:r>
    </w:p>
    <w:p w14:paraId="0599E484" w14:textId="77777777" w:rsidR="00561C00" w:rsidRDefault="00561C00" w:rsidP="00561C00">
      <w:pPr>
        <w:jc w:val="both"/>
        <w:rPr>
          <w:rFonts w:eastAsia="Times New Roman"/>
          <w:sz w:val="20"/>
          <w:szCs w:val="20"/>
        </w:rPr>
      </w:pPr>
      <w:r>
        <w:rPr>
          <w:rFonts w:eastAsia="Times New Roman"/>
          <w:sz w:val="20"/>
        </w:rPr>
        <w:t>1 à 4 j</w:t>
      </w:r>
      <w:r w:rsidRPr="00826AAA">
        <w:rPr>
          <w:rFonts w:eastAsia="Times New Roman"/>
          <w:sz w:val="20"/>
          <w:szCs w:val="20"/>
        </w:rPr>
        <w:t>oueur·</w:t>
      </w:r>
      <w:r>
        <w:rPr>
          <w:rFonts w:eastAsia="Times New Roman"/>
          <w:sz w:val="20"/>
          <w:szCs w:val="20"/>
        </w:rPr>
        <w:t>s</w:t>
      </w:r>
      <w:r w:rsidRPr="00826AAA">
        <w:rPr>
          <w:rFonts w:eastAsia="Times New Roman"/>
          <w:sz w:val="20"/>
          <w:szCs w:val="20"/>
        </w:rPr>
        <w:t>es</w:t>
      </w:r>
    </w:p>
    <w:p w14:paraId="7BE057F8" w14:textId="77777777" w:rsidR="00FD2AA2" w:rsidRDefault="00FD2AA2" w:rsidP="00561C00">
      <w:pPr>
        <w:jc w:val="both"/>
        <w:rPr>
          <w:rFonts w:eastAsia="Times New Roman"/>
          <w:sz w:val="20"/>
        </w:rPr>
      </w:pPr>
      <w:r w:rsidRPr="006405B1">
        <w:rPr>
          <w:rFonts w:eastAsia="Times New Roman"/>
          <w:b/>
          <w:sz w:val="20"/>
          <w:szCs w:val="20"/>
        </w:rPr>
        <w:t>Catégorie :</w:t>
      </w:r>
      <w:r>
        <w:rPr>
          <w:rFonts w:eastAsia="Times New Roman"/>
          <w:b/>
          <w:sz w:val="20"/>
          <w:szCs w:val="20"/>
        </w:rPr>
        <w:t xml:space="preserve"> </w:t>
      </w:r>
      <w:r w:rsidR="0056654D" w:rsidRPr="00512DCC">
        <w:rPr>
          <w:rFonts w:eastAsia="Times New Roman"/>
          <w:color w:val="auto"/>
          <w:sz w:val="20"/>
          <w:szCs w:val="20"/>
        </w:rPr>
        <w:t>coopérati</w:t>
      </w:r>
      <w:r w:rsidR="00634E65">
        <w:rPr>
          <w:rFonts w:eastAsia="Times New Roman"/>
          <w:color w:val="auto"/>
          <w:sz w:val="20"/>
          <w:szCs w:val="20"/>
        </w:rPr>
        <w:t>on</w:t>
      </w:r>
    </w:p>
    <w:p w14:paraId="689BC8E2" w14:textId="77777777" w:rsidR="00561C00" w:rsidRPr="00826AAA" w:rsidRDefault="00561C00" w:rsidP="00561C00">
      <w:pPr>
        <w:jc w:val="both"/>
        <w:rPr>
          <w:rFonts w:eastAsia="Times New Roman"/>
          <w:sz w:val="20"/>
        </w:rPr>
      </w:pPr>
      <w:r w:rsidRPr="00826AAA">
        <w:rPr>
          <w:rFonts w:eastAsia="Times New Roman"/>
          <w:b/>
          <w:sz w:val="20"/>
        </w:rPr>
        <w:t>Durée :</w:t>
      </w:r>
      <w:r>
        <w:rPr>
          <w:rFonts w:eastAsia="Times New Roman"/>
          <w:sz w:val="20"/>
        </w:rPr>
        <w:t xml:space="preserve"> </w:t>
      </w:r>
      <w:r w:rsidR="00A66E2C">
        <w:rPr>
          <w:rFonts w:eastAsia="Times New Roman"/>
          <w:sz w:val="20"/>
        </w:rPr>
        <w:t>moins d’1h</w:t>
      </w:r>
    </w:p>
    <w:p w14:paraId="3B766423" w14:textId="77777777" w:rsidR="00561C00" w:rsidRDefault="00561C00" w:rsidP="00561C00">
      <w:pPr>
        <w:jc w:val="both"/>
        <w:rPr>
          <w:sz w:val="20"/>
          <w:szCs w:val="20"/>
        </w:rPr>
      </w:pPr>
      <w:r w:rsidRPr="00826AAA">
        <w:rPr>
          <w:b/>
          <w:sz w:val="20"/>
          <w:szCs w:val="20"/>
        </w:rPr>
        <w:t>Mot clés :</w:t>
      </w:r>
      <w:r w:rsidR="00512DCC">
        <w:rPr>
          <w:sz w:val="20"/>
          <w:szCs w:val="20"/>
        </w:rPr>
        <w:t xml:space="preserve"> humour </w:t>
      </w:r>
      <w:r>
        <w:rPr>
          <w:sz w:val="20"/>
          <w:szCs w:val="20"/>
        </w:rPr>
        <w:t>/ familial</w:t>
      </w:r>
      <w:r w:rsidR="00511E61">
        <w:rPr>
          <w:sz w:val="20"/>
          <w:szCs w:val="20"/>
        </w:rPr>
        <w:t> / communication</w:t>
      </w:r>
    </w:p>
    <w:p w14:paraId="47EC6AFB" w14:textId="77777777" w:rsidR="00561C00" w:rsidRDefault="00561C00" w:rsidP="00561C00">
      <w:pPr>
        <w:jc w:val="both"/>
        <w:rPr>
          <w:sz w:val="20"/>
          <w:szCs w:val="20"/>
        </w:rPr>
      </w:pPr>
    </w:p>
    <w:p w14:paraId="53D0F7F9" w14:textId="77777777" w:rsidR="00561C00" w:rsidRDefault="00561C00" w:rsidP="00561C00">
      <w:pPr>
        <w:pStyle w:val="Paragraphedeliste"/>
        <w:numPr>
          <w:ilvl w:val="0"/>
          <w:numId w:val="9"/>
        </w:numPr>
        <w:jc w:val="both"/>
        <w:rPr>
          <w:b/>
          <w:szCs w:val="20"/>
        </w:rPr>
      </w:pPr>
      <w:r w:rsidRPr="00574AF5">
        <w:rPr>
          <w:b/>
          <w:szCs w:val="20"/>
        </w:rPr>
        <w:t xml:space="preserve">Overcoocked ! 2 </w:t>
      </w:r>
    </w:p>
    <w:p w14:paraId="12C5EEAA" w14:textId="77777777" w:rsidR="00561C00" w:rsidRPr="00C328D2" w:rsidRDefault="00561C00" w:rsidP="00561C00">
      <w:pPr>
        <w:jc w:val="both"/>
        <w:rPr>
          <w:sz w:val="20"/>
          <w:szCs w:val="20"/>
        </w:rPr>
      </w:pPr>
      <w:r w:rsidRPr="00C328D2">
        <w:rPr>
          <w:sz w:val="20"/>
          <w:szCs w:val="20"/>
        </w:rPr>
        <w:t>PEGI 3</w:t>
      </w:r>
    </w:p>
    <w:p w14:paraId="4E61B61D" w14:textId="77777777" w:rsidR="00561C00" w:rsidRDefault="00561C00" w:rsidP="00561C00">
      <w:pPr>
        <w:jc w:val="both"/>
        <w:rPr>
          <w:rFonts w:eastAsia="Times New Roman"/>
          <w:sz w:val="20"/>
        </w:rPr>
      </w:pPr>
      <w:r w:rsidRPr="009F616D">
        <w:rPr>
          <w:rFonts w:eastAsia="Times New Roman"/>
          <w:i/>
          <w:sz w:val="20"/>
        </w:rPr>
        <w:t>Overcooked</w:t>
      </w:r>
      <w:r w:rsidRPr="00574AF5">
        <w:rPr>
          <w:rFonts w:eastAsia="Times New Roman"/>
          <w:sz w:val="20"/>
        </w:rPr>
        <w:t xml:space="preserve"> est un jeu de cuisine chaotique de coopération en local pour un à quatre joueurs. En travaillant en équipe, vos camarades cuisiniers et vous devez préparer, cuisiner et servir toute une variété de plats délicieux avant que le client affamé ne claque la porte.</w:t>
      </w:r>
    </w:p>
    <w:p w14:paraId="159465E2" w14:textId="77777777" w:rsidR="00561C00" w:rsidRDefault="00561C00" w:rsidP="00561C00">
      <w:pPr>
        <w:jc w:val="both"/>
        <w:rPr>
          <w:rFonts w:eastAsia="Times New Roman"/>
          <w:sz w:val="20"/>
          <w:szCs w:val="20"/>
        </w:rPr>
      </w:pPr>
      <w:r>
        <w:rPr>
          <w:rFonts w:eastAsia="Times New Roman"/>
          <w:sz w:val="20"/>
        </w:rPr>
        <w:t xml:space="preserve">1 à 4 </w:t>
      </w:r>
      <w:r w:rsidRPr="00826AAA">
        <w:rPr>
          <w:rFonts w:eastAsia="Times New Roman"/>
          <w:sz w:val="20"/>
          <w:szCs w:val="20"/>
        </w:rPr>
        <w:t>joueur·</w:t>
      </w:r>
      <w:r>
        <w:rPr>
          <w:rFonts w:eastAsia="Times New Roman"/>
          <w:sz w:val="20"/>
          <w:szCs w:val="20"/>
        </w:rPr>
        <w:t>s</w:t>
      </w:r>
      <w:r w:rsidRPr="00826AAA">
        <w:rPr>
          <w:rFonts w:eastAsia="Times New Roman"/>
          <w:sz w:val="20"/>
          <w:szCs w:val="20"/>
        </w:rPr>
        <w:t>es</w:t>
      </w:r>
    </w:p>
    <w:p w14:paraId="79153F6D" w14:textId="77777777" w:rsidR="009F616D" w:rsidRDefault="009F616D" w:rsidP="00561C00">
      <w:pPr>
        <w:jc w:val="both"/>
        <w:rPr>
          <w:rFonts w:eastAsia="Times New Roman"/>
          <w:sz w:val="20"/>
        </w:rPr>
      </w:pPr>
      <w:r w:rsidRPr="009F616D">
        <w:rPr>
          <w:rFonts w:eastAsia="Times New Roman"/>
          <w:b/>
          <w:sz w:val="20"/>
          <w:szCs w:val="20"/>
        </w:rPr>
        <w:t>Catégorie :</w:t>
      </w:r>
      <w:r w:rsidR="00766AE0">
        <w:rPr>
          <w:rFonts w:eastAsia="Times New Roman"/>
          <w:sz w:val="20"/>
          <w:szCs w:val="20"/>
        </w:rPr>
        <w:t xml:space="preserve"> coopération</w:t>
      </w:r>
    </w:p>
    <w:p w14:paraId="3F2F3EDF" w14:textId="77777777" w:rsidR="00561C00" w:rsidRDefault="00561C00" w:rsidP="00561C00">
      <w:pPr>
        <w:jc w:val="both"/>
        <w:rPr>
          <w:rFonts w:eastAsia="Times New Roman"/>
          <w:sz w:val="20"/>
        </w:rPr>
      </w:pPr>
      <w:r w:rsidRPr="00826AAA">
        <w:rPr>
          <w:rFonts w:eastAsia="Times New Roman"/>
          <w:b/>
          <w:sz w:val="20"/>
        </w:rPr>
        <w:t>Durée :</w:t>
      </w:r>
      <w:r>
        <w:rPr>
          <w:rFonts w:eastAsia="Times New Roman"/>
          <w:sz w:val="20"/>
        </w:rPr>
        <w:t xml:space="preserve"> variable selon les niveaux </w:t>
      </w:r>
    </w:p>
    <w:p w14:paraId="128BB7AC" w14:textId="77777777" w:rsidR="00561C00" w:rsidRPr="00574AF5" w:rsidRDefault="00561C00" w:rsidP="00561C00">
      <w:pPr>
        <w:jc w:val="both"/>
        <w:rPr>
          <w:sz w:val="16"/>
          <w:szCs w:val="20"/>
        </w:rPr>
      </w:pPr>
      <w:r w:rsidRPr="00826AAA">
        <w:rPr>
          <w:rFonts w:eastAsia="Times New Roman"/>
          <w:b/>
          <w:sz w:val="20"/>
        </w:rPr>
        <w:t>Mots clés :</w:t>
      </w:r>
      <w:r>
        <w:rPr>
          <w:rFonts w:eastAsia="Times New Roman"/>
          <w:sz w:val="20"/>
        </w:rPr>
        <w:t xml:space="preserve"> cuisine / stratégie / humour / coopération </w:t>
      </w:r>
    </w:p>
    <w:p w14:paraId="1511FFFA" w14:textId="77777777" w:rsidR="00561C00" w:rsidRDefault="00561C00" w:rsidP="00561C00">
      <w:pPr>
        <w:jc w:val="both"/>
        <w:rPr>
          <w:sz w:val="20"/>
          <w:szCs w:val="20"/>
        </w:rPr>
      </w:pPr>
    </w:p>
    <w:p w14:paraId="6E95E007" w14:textId="77777777" w:rsidR="00561C00" w:rsidRDefault="00561C00" w:rsidP="00561C00">
      <w:pPr>
        <w:pStyle w:val="Paragraphedeliste"/>
        <w:numPr>
          <w:ilvl w:val="0"/>
          <w:numId w:val="9"/>
        </w:numPr>
        <w:jc w:val="both"/>
        <w:rPr>
          <w:b/>
          <w:szCs w:val="20"/>
        </w:rPr>
      </w:pPr>
      <w:r w:rsidRPr="00826AAA">
        <w:rPr>
          <w:b/>
          <w:szCs w:val="20"/>
        </w:rPr>
        <w:t>Teenage Mutant Ninja Turtles : Shredder’</w:t>
      </w:r>
      <w:r>
        <w:rPr>
          <w:b/>
          <w:szCs w:val="20"/>
        </w:rPr>
        <w:t>s Revenge</w:t>
      </w:r>
    </w:p>
    <w:p w14:paraId="06C04DF4" w14:textId="77777777" w:rsidR="00561C00" w:rsidRPr="003349B9" w:rsidRDefault="00CB1055" w:rsidP="00561C00">
      <w:pPr>
        <w:jc w:val="both"/>
        <w:rPr>
          <w:color w:val="auto"/>
          <w:sz w:val="20"/>
          <w:szCs w:val="20"/>
        </w:rPr>
      </w:pPr>
      <w:r w:rsidRPr="003349B9">
        <w:rPr>
          <w:color w:val="auto"/>
          <w:sz w:val="20"/>
          <w:szCs w:val="20"/>
        </w:rPr>
        <w:t>PEGI 12*</w:t>
      </w:r>
      <w:r w:rsidRPr="003349B9">
        <w:rPr>
          <w:i/>
          <w:color w:val="auto"/>
          <w:sz w:val="20"/>
          <w:szCs w:val="20"/>
        </w:rPr>
        <w:t xml:space="preserve"> violence</w:t>
      </w:r>
    </w:p>
    <w:p w14:paraId="1A7B4237" w14:textId="77777777" w:rsidR="00561C00" w:rsidRDefault="00561C00" w:rsidP="00561C00">
      <w:pPr>
        <w:jc w:val="both"/>
        <w:rPr>
          <w:rFonts w:eastAsia="Times New Roman"/>
          <w:sz w:val="20"/>
        </w:rPr>
      </w:pPr>
      <w:r w:rsidRPr="00826AAA">
        <w:rPr>
          <w:rFonts w:eastAsia="Times New Roman"/>
          <w:sz w:val="20"/>
        </w:rPr>
        <w:t xml:space="preserve">Combattez tous azimuts pour vous frayer un chemin à travers de magnifiques environnements résolument pixel-art qui grouillent d’ennemis très méchants et affirmez votre suprématie en incarnant vos Tortues préférées ! Accrochez-vous car elles possèdent toutes leurs propres techniques et compétences qui font de chaque </w:t>
      </w:r>
      <w:r>
        <w:rPr>
          <w:rFonts w:eastAsia="Times New Roman"/>
          <w:sz w:val="20"/>
        </w:rPr>
        <w:t xml:space="preserve">partie </w:t>
      </w:r>
      <w:r w:rsidRPr="00826AAA">
        <w:rPr>
          <w:rFonts w:eastAsia="Times New Roman"/>
          <w:sz w:val="20"/>
        </w:rPr>
        <w:t>une expérience unique.</w:t>
      </w:r>
    </w:p>
    <w:p w14:paraId="05A7F0C8" w14:textId="77777777" w:rsidR="00561C00" w:rsidRDefault="00561C00" w:rsidP="00561C00">
      <w:pPr>
        <w:jc w:val="both"/>
        <w:rPr>
          <w:rFonts w:eastAsia="Times New Roman"/>
          <w:sz w:val="20"/>
          <w:szCs w:val="20"/>
        </w:rPr>
      </w:pPr>
      <w:r>
        <w:rPr>
          <w:rFonts w:eastAsia="Times New Roman"/>
          <w:sz w:val="20"/>
        </w:rPr>
        <w:t xml:space="preserve">1 à 6 </w:t>
      </w:r>
      <w:r w:rsidRPr="00826AAA">
        <w:rPr>
          <w:rFonts w:eastAsia="Times New Roman"/>
          <w:sz w:val="20"/>
          <w:szCs w:val="20"/>
        </w:rPr>
        <w:t>joueur·</w:t>
      </w:r>
      <w:r>
        <w:rPr>
          <w:rFonts w:eastAsia="Times New Roman"/>
          <w:sz w:val="20"/>
          <w:szCs w:val="20"/>
        </w:rPr>
        <w:t>s</w:t>
      </w:r>
      <w:r w:rsidRPr="00826AAA">
        <w:rPr>
          <w:rFonts w:eastAsia="Times New Roman"/>
          <w:sz w:val="20"/>
          <w:szCs w:val="20"/>
        </w:rPr>
        <w:t>es</w:t>
      </w:r>
    </w:p>
    <w:p w14:paraId="16CCCFFF" w14:textId="77777777" w:rsidR="0052594D" w:rsidRDefault="0052594D" w:rsidP="00561C00">
      <w:pPr>
        <w:jc w:val="both"/>
        <w:rPr>
          <w:rFonts w:eastAsia="Times New Roman"/>
          <w:sz w:val="20"/>
          <w:szCs w:val="20"/>
        </w:rPr>
      </w:pPr>
      <w:r w:rsidRPr="0052594D">
        <w:rPr>
          <w:rFonts w:eastAsia="Times New Roman"/>
          <w:b/>
          <w:sz w:val="20"/>
          <w:szCs w:val="20"/>
        </w:rPr>
        <w:t>Catégorie :</w:t>
      </w:r>
      <w:r>
        <w:rPr>
          <w:rFonts w:eastAsia="Times New Roman"/>
          <w:sz w:val="20"/>
          <w:szCs w:val="20"/>
        </w:rPr>
        <w:t xml:space="preserve"> coopération</w:t>
      </w:r>
    </w:p>
    <w:p w14:paraId="4A542AF9" w14:textId="77777777" w:rsidR="00561C00" w:rsidRDefault="00561C00" w:rsidP="00561C00">
      <w:pPr>
        <w:jc w:val="both"/>
        <w:rPr>
          <w:rFonts w:eastAsia="Times New Roman"/>
          <w:sz w:val="20"/>
          <w:szCs w:val="20"/>
        </w:rPr>
      </w:pPr>
      <w:r w:rsidRPr="00826AAA">
        <w:rPr>
          <w:rFonts w:eastAsia="Times New Roman"/>
          <w:b/>
          <w:sz w:val="20"/>
          <w:szCs w:val="20"/>
        </w:rPr>
        <w:t>Durée :</w:t>
      </w:r>
      <w:r>
        <w:rPr>
          <w:rFonts w:eastAsia="Times New Roman"/>
          <w:sz w:val="20"/>
          <w:szCs w:val="20"/>
        </w:rPr>
        <w:t xml:space="preserve"> variable</w:t>
      </w:r>
    </w:p>
    <w:p w14:paraId="1A017B49" w14:textId="77777777" w:rsidR="00561C00" w:rsidRDefault="00561C00" w:rsidP="00561C00">
      <w:pPr>
        <w:jc w:val="both"/>
        <w:rPr>
          <w:rFonts w:eastAsia="Times New Roman"/>
          <w:sz w:val="20"/>
          <w:szCs w:val="20"/>
        </w:rPr>
      </w:pPr>
      <w:r w:rsidRPr="00826AAA">
        <w:rPr>
          <w:rFonts w:eastAsia="Times New Roman"/>
          <w:b/>
          <w:sz w:val="20"/>
          <w:szCs w:val="20"/>
        </w:rPr>
        <w:t>Mots clés :</w:t>
      </w:r>
      <w:r w:rsidR="003349B9">
        <w:rPr>
          <w:rFonts w:eastAsia="Times New Roman"/>
          <w:sz w:val="20"/>
          <w:szCs w:val="20"/>
        </w:rPr>
        <w:t xml:space="preserve"> </w:t>
      </w:r>
      <w:r w:rsidR="00E76255">
        <w:rPr>
          <w:rFonts w:eastAsia="Times New Roman"/>
          <w:sz w:val="20"/>
          <w:szCs w:val="20"/>
        </w:rPr>
        <w:t>combat</w:t>
      </w:r>
      <w:r w:rsidR="003349B9">
        <w:rPr>
          <w:rFonts w:eastAsia="Times New Roman"/>
          <w:sz w:val="20"/>
          <w:szCs w:val="20"/>
        </w:rPr>
        <w:t xml:space="preserve"> / art</w:t>
      </w:r>
      <w:r w:rsidR="00E76255">
        <w:rPr>
          <w:rFonts w:eastAsia="Times New Roman"/>
          <w:sz w:val="20"/>
          <w:szCs w:val="20"/>
        </w:rPr>
        <w:t>s</w:t>
      </w:r>
      <w:r w:rsidR="003349B9">
        <w:rPr>
          <w:rFonts w:eastAsia="Times New Roman"/>
          <w:sz w:val="20"/>
          <w:szCs w:val="20"/>
        </w:rPr>
        <w:t xml:space="preserve"> martiaux  /</w:t>
      </w:r>
      <w:r w:rsidR="0052594D">
        <w:rPr>
          <w:rFonts w:eastAsia="Times New Roman"/>
          <w:sz w:val="20"/>
          <w:szCs w:val="20"/>
        </w:rPr>
        <w:t xml:space="preserve"> aventure </w:t>
      </w:r>
      <w:r>
        <w:rPr>
          <w:rFonts w:eastAsia="Times New Roman"/>
          <w:sz w:val="20"/>
          <w:szCs w:val="20"/>
        </w:rPr>
        <w:t>/ rétro</w:t>
      </w:r>
    </w:p>
    <w:p w14:paraId="45E3576A" w14:textId="77777777" w:rsidR="00561C00" w:rsidRDefault="00561C00" w:rsidP="00561C00">
      <w:pPr>
        <w:jc w:val="both"/>
        <w:rPr>
          <w:rFonts w:eastAsia="Times New Roman"/>
          <w:sz w:val="20"/>
          <w:szCs w:val="20"/>
        </w:rPr>
      </w:pPr>
    </w:p>
    <w:p w14:paraId="3D9D6AAE" w14:textId="77777777" w:rsidR="00561C00" w:rsidRPr="003368BD" w:rsidRDefault="00561C00" w:rsidP="00561C00">
      <w:pPr>
        <w:pStyle w:val="Paragraphedeliste"/>
        <w:numPr>
          <w:ilvl w:val="0"/>
          <w:numId w:val="9"/>
        </w:numPr>
        <w:jc w:val="both"/>
        <w:rPr>
          <w:rFonts w:eastAsia="Times New Roman"/>
          <w:b/>
          <w:szCs w:val="20"/>
        </w:rPr>
      </w:pPr>
      <w:r w:rsidRPr="003368BD">
        <w:rPr>
          <w:rFonts w:eastAsia="Times New Roman"/>
          <w:b/>
          <w:szCs w:val="20"/>
        </w:rPr>
        <w:t>It Takes Two</w:t>
      </w:r>
    </w:p>
    <w:p w14:paraId="5B1261A3" w14:textId="77777777" w:rsidR="00561C00" w:rsidRPr="00E76255" w:rsidRDefault="00561C00" w:rsidP="00561C00">
      <w:pPr>
        <w:jc w:val="both"/>
        <w:rPr>
          <w:color w:val="auto"/>
          <w:sz w:val="20"/>
          <w:szCs w:val="20"/>
        </w:rPr>
      </w:pPr>
      <w:r w:rsidRPr="00E76255">
        <w:rPr>
          <w:color w:val="auto"/>
          <w:sz w:val="20"/>
          <w:szCs w:val="20"/>
        </w:rPr>
        <w:t>PEGI 12</w:t>
      </w:r>
    </w:p>
    <w:p w14:paraId="6B388E8B" w14:textId="77777777" w:rsidR="00561C00" w:rsidRDefault="00561C00" w:rsidP="00561C00">
      <w:pPr>
        <w:jc w:val="both"/>
        <w:rPr>
          <w:rFonts w:eastAsia="Times New Roman"/>
          <w:sz w:val="20"/>
        </w:rPr>
      </w:pPr>
      <w:r w:rsidRPr="003368BD">
        <w:rPr>
          <w:rFonts w:eastAsia="Times New Roman"/>
          <w:sz w:val="20"/>
        </w:rPr>
        <w:t>Incarnez Cody et May, un couple au bord de la rupture</w:t>
      </w:r>
      <w:r>
        <w:rPr>
          <w:rFonts w:eastAsia="Times New Roman"/>
          <w:sz w:val="20"/>
        </w:rPr>
        <w:t>,</w:t>
      </w:r>
      <w:r w:rsidRPr="003368BD">
        <w:rPr>
          <w:rFonts w:eastAsia="Times New Roman"/>
          <w:sz w:val="20"/>
        </w:rPr>
        <w:t xml:space="preserve"> transformé en poupées par un sortilège. Pris au piège dans un univers fantastique où l'imprévisible les attend à chaque tournant, ils vont devoir tenter ensemble de sauver leur relation brisée.</w:t>
      </w:r>
    </w:p>
    <w:p w14:paraId="73C14CA6" w14:textId="77777777" w:rsidR="00561C00" w:rsidRDefault="00561C00" w:rsidP="00561C00">
      <w:pPr>
        <w:jc w:val="both"/>
        <w:rPr>
          <w:rFonts w:eastAsia="Times New Roman"/>
          <w:sz w:val="20"/>
          <w:szCs w:val="20"/>
        </w:rPr>
      </w:pPr>
      <w:r>
        <w:rPr>
          <w:rFonts w:eastAsia="Times New Roman"/>
          <w:sz w:val="20"/>
        </w:rPr>
        <w:t>2</w:t>
      </w:r>
      <w:r w:rsidRPr="003368BD">
        <w:rPr>
          <w:rFonts w:eastAsia="Times New Roman"/>
          <w:sz w:val="20"/>
          <w:szCs w:val="20"/>
        </w:rPr>
        <w:t xml:space="preserve"> </w:t>
      </w:r>
      <w:r w:rsidRPr="00826AAA">
        <w:rPr>
          <w:rFonts w:eastAsia="Times New Roman"/>
          <w:sz w:val="20"/>
          <w:szCs w:val="20"/>
        </w:rPr>
        <w:t>joueur·</w:t>
      </w:r>
      <w:r>
        <w:rPr>
          <w:rFonts w:eastAsia="Times New Roman"/>
          <w:sz w:val="20"/>
          <w:szCs w:val="20"/>
        </w:rPr>
        <w:t>s</w:t>
      </w:r>
      <w:r w:rsidRPr="00826AAA">
        <w:rPr>
          <w:rFonts w:eastAsia="Times New Roman"/>
          <w:sz w:val="20"/>
          <w:szCs w:val="20"/>
        </w:rPr>
        <w:t>es</w:t>
      </w:r>
    </w:p>
    <w:p w14:paraId="59A67AB5" w14:textId="77777777" w:rsidR="009865E0" w:rsidRDefault="009865E0" w:rsidP="00561C00">
      <w:pPr>
        <w:jc w:val="both"/>
        <w:rPr>
          <w:rFonts w:eastAsia="Times New Roman"/>
          <w:sz w:val="20"/>
        </w:rPr>
      </w:pPr>
      <w:r w:rsidRPr="0052594D">
        <w:rPr>
          <w:rFonts w:eastAsia="Times New Roman"/>
          <w:b/>
          <w:sz w:val="20"/>
          <w:szCs w:val="20"/>
        </w:rPr>
        <w:t>Catégorie :</w:t>
      </w:r>
      <w:r>
        <w:rPr>
          <w:rFonts w:eastAsia="Times New Roman"/>
          <w:sz w:val="20"/>
          <w:szCs w:val="20"/>
        </w:rPr>
        <w:t xml:space="preserve"> coopération</w:t>
      </w:r>
    </w:p>
    <w:p w14:paraId="62BE5C13" w14:textId="77777777" w:rsidR="00561C00" w:rsidRDefault="00561C00" w:rsidP="00561C00">
      <w:pPr>
        <w:jc w:val="both"/>
        <w:rPr>
          <w:rFonts w:eastAsia="Times New Roman"/>
          <w:sz w:val="20"/>
        </w:rPr>
      </w:pPr>
      <w:r w:rsidRPr="003368BD">
        <w:rPr>
          <w:rFonts w:eastAsia="Times New Roman"/>
          <w:b/>
          <w:sz w:val="20"/>
        </w:rPr>
        <w:t>Durée jeu complet :</w:t>
      </w:r>
      <w:r w:rsidR="008B4C41">
        <w:rPr>
          <w:rFonts w:eastAsia="Times New Roman"/>
          <w:sz w:val="20"/>
        </w:rPr>
        <w:t xml:space="preserve"> entre 8h et 12</w:t>
      </w:r>
      <w:r>
        <w:rPr>
          <w:rFonts w:eastAsia="Times New Roman"/>
          <w:sz w:val="20"/>
        </w:rPr>
        <w:t>h</w:t>
      </w:r>
    </w:p>
    <w:p w14:paraId="3BDF3B71" w14:textId="77777777" w:rsidR="00561C00" w:rsidRDefault="00561C00" w:rsidP="00561C00">
      <w:pPr>
        <w:jc w:val="both"/>
        <w:rPr>
          <w:rFonts w:eastAsia="Times New Roman"/>
          <w:sz w:val="20"/>
        </w:rPr>
      </w:pPr>
      <w:r w:rsidRPr="003368BD">
        <w:rPr>
          <w:rFonts w:eastAsia="Times New Roman"/>
          <w:b/>
          <w:sz w:val="20"/>
        </w:rPr>
        <w:t>Mots clés :</w:t>
      </w:r>
      <w:r w:rsidR="009865E0">
        <w:rPr>
          <w:rFonts w:eastAsia="Times New Roman"/>
          <w:sz w:val="20"/>
        </w:rPr>
        <w:t xml:space="preserve"> </w:t>
      </w:r>
      <w:r>
        <w:rPr>
          <w:rFonts w:eastAsia="Times New Roman"/>
          <w:sz w:val="20"/>
        </w:rPr>
        <w:t>émo</w:t>
      </w:r>
      <w:r w:rsidR="008B4C41">
        <w:rPr>
          <w:rFonts w:eastAsia="Times New Roman"/>
          <w:sz w:val="20"/>
        </w:rPr>
        <w:t xml:space="preserve">tions / aventure / casse-tête </w:t>
      </w:r>
    </w:p>
    <w:p w14:paraId="7DF81F29" w14:textId="77777777" w:rsidR="00561C00" w:rsidRDefault="00561C00" w:rsidP="00561C00">
      <w:pPr>
        <w:jc w:val="both"/>
        <w:rPr>
          <w:rFonts w:eastAsia="Times New Roman"/>
          <w:sz w:val="20"/>
        </w:rPr>
      </w:pPr>
    </w:p>
    <w:p w14:paraId="32D0622E" w14:textId="77777777" w:rsidR="00511E61" w:rsidRDefault="00511E61" w:rsidP="00561C00">
      <w:pPr>
        <w:jc w:val="both"/>
        <w:rPr>
          <w:rFonts w:eastAsia="Times New Roman"/>
          <w:sz w:val="20"/>
        </w:rPr>
      </w:pPr>
    </w:p>
    <w:p w14:paraId="7F5342F8" w14:textId="77777777" w:rsidR="00511E61" w:rsidRDefault="00511E61" w:rsidP="00561C00">
      <w:pPr>
        <w:jc w:val="both"/>
        <w:rPr>
          <w:rFonts w:eastAsia="Times New Roman"/>
          <w:sz w:val="20"/>
        </w:rPr>
      </w:pPr>
    </w:p>
    <w:p w14:paraId="383D1024" w14:textId="77777777" w:rsidR="00511E61" w:rsidRDefault="00511E61" w:rsidP="00561C00">
      <w:pPr>
        <w:jc w:val="both"/>
        <w:rPr>
          <w:rFonts w:eastAsia="Times New Roman"/>
          <w:sz w:val="20"/>
        </w:rPr>
      </w:pPr>
    </w:p>
    <w:p w14:paraId="19A10C39" w14:textId="77777777" w:rsidR="00511E61" w:rsidRDefault="00511E61" w:rsidP="00561C00">
      <w:pPr>
        <w:jc w:val="both"/>
        <w:rPr>
          <w:rFonts w:eastAsia="Times New Roman"/>
          <w:sz w:val="20"/>
        </w:rPr>
      </w:pPr>
    </w:p>
    <w:p w14:paraId="525EA3B3" w14:textId="77777777" w:rsidR="00561C00" w:rsidRPr="00A75136" w:rsidRDefault="00561C00" w:rsidP="00561C00">
      <w:pPr>
        <w:pStyle w:val="Paragraphedeliste"/>
        <w:numPr>
          <w:ilvl w:val="0"/>
          <w:numId w:val="9"/>
        </w:numPr>
        <w:jc w:val="both"/>
        <w:rPr>
          <w:rFonts w:eastAsia="Times New Roman"/>
          <w:b/>
        </w:rPr>
      </w:pPr>
      <w:r w:rsidRPr="00A75136">
        <w:rPr>
          <w:rFonts w:eastAsia="Times New Roman"/>
          <w:b/>
        </w:rPr>
        <w:t>The Gardens Between</w:t>
      </w:r>
    </w:p>
    <w:p w14:paraId="13BADE53" w14:textId="77777777" w:rsidR="00561C00" w:rsidRDefault="00561C00" w:rsidP="00561C00">
      <w:pPr>
        <w:jc w:val="both"/>
        <w:rPr>
          <w:rFonts w:eastAsia="Times New Roman"/>
          <w:sz w:val="20"/>
        </w:rPr>
      </w:pPr>
      <w:r>
        <w:rPr>
          <w:rFonts w:eastAsia="Times New Roman"/>
          <w:sz w:val="20"/>
        </w:rPr>
        <w:t>PEGI  3</w:t>
      </w:r>
    </w:p>
    <w:p w14:paraId="02EFD6E5" w14:textId="77777777" w:rsidR="00561C00" w:rsidRDefault="00561C00" w:rsidP="00561C00">
      <w:pPr>
        <w:jc w:val="both"/>
        <w:rPr>
          <w:rFonts w:eastAsia="Times New Roman"/>
          <w:sz w:val="20"/>
          <w:szCs w:val="20"/>
        </w:rPr>
      </w:pPr>
      <w:r w:rsidRPr="003368BD">
        <w:rPr>
          <w:rFonts w:eastAsia="Times New Roman"/>
          <w:sz w:val="20"/>
          <w:szCs w:val="20"/>
        </w:rPr>
        <w:t>The Gardens Between est un jeu d’aventure et d'énigmes où vous guidez deux amis inséparables à travers un monde surréaliste et mystérieux composé de superbes îles jardins. Mais vous ne contrôlez pas les personnages, vous contrôlez le temps !</w:t>
      </w:r>
    </w:p>
    <w:p w14:paraId="4613C045" w14:textId="77777777" w:rsidR="00561C00" w:rsidRDefault="00561C00" w:rsidP="00561C00">
      <w:pPr>
        <w:jc w:val="both"/>
        <w:rPr>
          <w:rFonts w:eastAsia="Times New Roman"/>
          <w:sz w:val="20"/>
          <w:szCs w:val="20"/>
        </w:rPr>
      </w:pPr>
      <w:r>
        <w:rPr>
          <w:rFonts w:eastAsia="Times New Roman"/>
          <w:sz w:val="20"/>
          <w:szCs w:val="20"/>
        </w:rPr>
        <w:t>2</w:t>
      </w:r>
      <w:r w:rsidRPr="003368BD">
        <w:rPr>
          <w:rFonts w:eastAsia="Times New Roman"/>
          <w:sz w:val="20"/>
          <w:szCs w:val="20"/>
        </w:rPr>
        <w:t xml:space="preserve"> </w:t>
      </w:r>
      <w:r w:rsidRPr="00826AAA">
        <w:rPr>
          <w:rFonts w:eastAsia="Times New Roman"/>
          <w:sz w:val="20"/>
          <w:szCs w:val="20"/>
        </w:rPr>
        <w:t>joueur·</w:t>
      </w:r>
      <w:r>
        <w:rPr>
          <w:rFonts w:eastAsia="Times New Roman"/>
          <w:sz w:val="20"/>
          <w:szCs w:val="20"/>
        </w:rPr>
        <w:t>s</w:t>
      </w:r>
      <w:r w:rsidRPr="00826AAA">
        <w:rPr>
          <w:rFonts w:eastAsia="Times New Roman"/>
          <w:sz w:val="20"/>
          <w:szCs w:val="20"/>
        </w:rPr>
        <w:t>es</w:t>
      </w:r>
    </w:p>
    <w:p w14:paraId="7EC3EFEE" w14:textId="77777777" w:rsidR="003776A7" w:rsidRDefault="003776A7" w:rsidP="00561C00">
      <w:pPr>
        <w:jc w:val="both"/>
        <w:rPr>
          <w:rFonts w:eastAsia="Times New Roman"/>
          <w:sz w:val="20"/>
          <w:szCs w:val="20"/>
        </w:rPr>
      </w:pPr>
      <w:r w:rsidRPr="0052594D">
        <w:rPr>
          <w:rFonts w:eastAsia="Times New Roman"/>
          <w:b/>
          <w:sz w:val="20"/>
          <w:szCs w:val="20"/>
        </w:rPr>
        <w:t>Catégorie :</w:t>
      </w:r>
      <w:r>
        <w:rPr>
          <w:rFonts w:eastAsia="Times New Roman"/>
          <w:sz w:val="20"/>
          <w:szCs w:val="20"/>
        </w:rPr>
        <w:t xml:space="preserve"> puzzle</w:t>
      </w:r>
    </w:p>
    <w:p w14:paraId="3DD87EA3" w14:textId="77777777" w:rsidR="00561C00" w:rsidRDefault="00561C00" w:rsidP="00561C00">
      <w:pPr>
        <w:jc w:val="both"/>
        <w:rPr>
          <w:rFonts w:eastAsia="Times New Roman"/>
          <w:sz w:val="20"/>
          <w:szCs w:val="20"/>
        </w:rPr>
      </w:pPr>
      <w:r w:rsidRPr="003368BD">
        <w:rPr>
          <w:rFonts w:eastAsia="Times New Roman"/>
          <w:b/>
          <w:sz w:val="20"/>
          <w:szCs w:val="20"/>
        </w:rPr>
        <w:t>Durée :</w:t>
      </w:r>
      <w:r>
        <w:rPr>
          <w:rFonts w:eastAsia="Times New Roman"/>
          <w:sz w:val="20"/>
          <w:szCs w:val="20"/>
        </w:rPr>
        <w:t xml:space="preserve"> </w:t>
      </w:r>
      <w:r w:rsidR="00F721CB">
        <w:rPr>
          <w:rFonts w:eastAsia="Times New Roman"/>
          <w:sz w:val="20"/>
          <w:szCs w:val="20"/>
        </w:rPr>
        <w:t>environ 1h</w:t>
      </w:r>
    </w:p>
    <w:p w14:paraId="357F12C0" w14:textId="77777777" w:rsidR="00561C00" w:rsidRPr="003368BD" w:rsidRDefault="00561C00" w:rsidP="00561C00">
      <w:pPr>
        <w:jc w:val="both"/>
        <w:rPr>
          <w:rFonts w:eastAsia="Times New Roman"/>
          <w:sz w:val="20"/>
          <w:szCs w:val="20"/>
        </w:rPr>
      </w:pPr>
      <w:r w:rsidRPr="003368BD">
        <w:rPr>
          <w:rFonts w:eastAsia="Times New Roman"/>
          <w:b/>
          <w:sz w:val="20"/>
          <w:szCs w:val="20"/>
        </w:rPr>
        <w:t>Mots clés :</w:t>
      </w:r>
      <w:r w:rsidR="003776A7">
        <w:rPr>
          <w:rFonts w:eastAsia="Times New Roman"/>
          <w:sz w:val="20"/>
          <w:szCs w:val="20"/>
        </w:rPr>
        <w:t xml:space="preserve"> amitié / familial / émotions </w:t>
      </w:r>
      <w:r>
        <w:rPr>
          <w:rFonts w:eastAsia="Times New Roman"/>
          <w:sz w:val="20"/>
          <w:szCs w:val="20"/>
        </w:rPr>
        <w:t>/ détente / coopération</w:t>
      </w:r>
    </w:p>
    <w:p w14:paraId="66FF19ED" w14:textId="77777777" w:rsidR="004A367F" w:rsidRPr="004A367F" w:rsidRDefault="004A367F" w:rsidP="004A367F">
      <w:pPr>
        <w:rPr>
          <w:rFonts w:asciiTheme="majorHAnsi" w:hAnsiTheme="majorHAnsi"/>
          <w:sz w:val="22"/>
          <w:szCs w:val="22"/>
          <w:lang w:eastAsia="fr-FR"/>
        </w:rPr>
      </w:pPr>
    </w:p>
    <w:p w14:paraId="6392928E" w14:textId="77777777" w:rsidR="00561C00" w:rsidRPr="00702220" w:rsidRDefault="00561C00" w:rsidP="002E618E">
      <w:pPr>
        <w:pStyle w:val="Formatlibre"/>
        <w:spacing w:after="120" w:line="276" w:lineRule="auto"/>
        <w:ind w:left="360" w:right="290"/>
        <w:jc w:val="both"/>
        <w:rPr>
          <w:rFonts w:ascii="Arial" w:hAnsi="Arial" w:cs="Arial"/>
          <w:sz w:val="16"/>
          <w:szCs w:val="16"/>
        </w:rPr>
      </w:pPr>
    </w:p>
    <w:sectPr w:rsidR="00561C00" w:rsidRPr="00702220" w:rsidSect="00DA1EAE">
      <w:headerReference w:type="even" r:id="rId11"/>
      <w:headerReference w:type="default" r:id="rId12"/>
      <w:footerReference w:type="even" r:id="rId13"/>
      <w:footerReference w:type="default" r:id="rId14"/>
      <w:type w:val="continuous"/>
      <w:pgSz w:w="11900" w:h="16840"/>
      <w:pgMar w:top="1418" w:right="1418" w:bottom="1418" w:left="1418" w:header="567" w:footer="851"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D2CF2" w14:textId="77777777" w:rsidR="00511E61" w:rsidRDefault="00511E61">
      <w:r>
        <w:separator/>
      </w:r>
    </w:p>
  </w:endnote>
  <w:endnote w:type="continuationSeparator" w:id="0">
    <w:p w14:paraId="135CD0E8" w14:textId="77777777" w:rsidR="00511E61" w:rsidRDefault="0051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ヒラギノ角ゴ Pro W3">
    <w:charset w:val="4E"/>
    <w:family w:val="auto"/>
    <w:pitch w:val="variable"/>
    <w:sig w:usb0="E00002FF" w:usb1="7AC7FFFF" w:usb2="00000012" w:usb3="00000000" w:csb0="0002000D"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pple Symbols">
    <w:panose1 w:val="02000000000000000000"/>
    <w:charset w:val="00"/>
    <w:family w:val="auto"/>
    <w:pitch w:val="variable"/>
    <w:sig w:usb0="800000A3" w:usb1="08007BEB" w:usb2="01840034" w:usb3="00000000" w:csb0="000001FB" w:csb1="00000000"/>
  </w:font>
  <w:font w:name="Arial">
    <w:panose1 w:val="020B0604020202020204"/>
    <w:charset w:val="00"/>
    <w:family w:val="auto"/>
    <w:pitch w:val="variable"/>
    <w:sig w:usb0="E0002AFF" w:usb1="C0007843" w:usb2="00000009" w:usb3="00000000" w:csb0="000001FF" w:csb1="00000000"/>
  </w:font>
  <w:font w:name="Walkway Black">
    <w:altName w:val="Courier New"/>
    <w:charset w:val="00"/>
    <w:family w:val="auto"/>
    <w:pitch w:val="variable"/>
    <w:sig w:usb0="00000003" w:usb1="00000000" w:usb2="00000000" w:usb3="00000000" w:csb0="00000001" w:csb1="00000000"/>
  </w:font>
  <w:font w:name="Walkway Bold">
    <w:altName w:val="Courier New"/>
    <w:charset w:val="00"/>
    <w:family w:val="auto"/>
    <w:pitch w:val="variable"/>
    <w:sig w:usb0="00000003" w:usb1="00000000" w:usb2="00000000" w:usb3="00000000" w:csb0="00000001" w:csb1="00000000"/>
  </w:font>
  <w:font w:name="Calibri Light">
    <w:altName w:val="Arial"/>
    <w:charset w:val="00"/>
    <w:family w:val="swiss"/>
    <w:pitch w:val="variable"/>
    <w:sig w:usb0="E4002EFF" w:usb1="C000247B"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rPr>
      <w:id w:val="-1084992290"/>
      <w:docPartObj>
        <w:docPartGallery w:val="Page Numbers (Bottom of Page)"/>
        <w:docPartUnique/>
      </w:docPartObj>
    </w:sdtPr>
    <w:sdtEndPr>
      <w:rPr>
        <w:rStyle w:val="Numrodepage"/>
      </w:rPr>
    </w:sdtEndPr>
    <w:sdtContent>
      <w:p w14:paraId="08D0802B" w14:textId="77777777" w:rsidR="00511E61" w:rsidRDefault="00511E61" w:rsidP="00511E6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1D1B3C8" w14:textId="77777777" w:rsidR="00511E61" w:rsidRDefault="00511E61" w:rsidP="00DA1EAE">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360"/>
      <w:rPr>
        <w:rFonts w:ascii="Walkway Bold" w:hAnsi="Walkway Bold"/>
        <w:color w:val="A6A6A6"/>
        <w:sz w:val="16"/>
      </w:rPr>
    </w:pPr>
    <w:r>
      <w:rPr>
        <w:rFonts w:ascii="Walkway Bold" w:hAnsi="Walkway Bold"/>
        <w:color w:val="A6A6A6"/>
        <w:sz w:val="16"/>
      </w:rPr>
      <w:t>ORAVEO Sarl au capital de 5 000 € - 524 055 191 RCS Lyon</w:t>
    </w:r>
  </w:p>
  <w:p w14:paraId="24EAE868" w14:textId="77777777" w:rsidR="00511E61" w:rsidRPr="00871751" w:rsidRDefault="00511E61" w:rsidP="00AC491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Walkway Bold" w:hAnsi="Walkway Bold"/>
        <w:color w:val="A6A6A6"/>
        <w:sz w:val="16"/>
      </w:rPr>
    </w:pPr>
    <w:r>
      <w:rPr>
        <w:rFonts w:ascii="Walkway Bold" w:hAnsi="Walkway Bold"/>
        <w:color w:val="A6A6A6"/>
        <w:sz w:val="16"/>
      </w:rPr>
      <w:t>15, rue de BREST – 69002 Lyon – France</w:t>
    </w:r>
    <w:r>
      <w:rPr>
        <w:rFonts w:ascii="Walkway Bold" w:hAnsi="Walkway Bold"/>
        <w:noProof/>
        <w:color w:val="A6A6A6"/>
        <w:sz w:val="16"/>
      </w:rPr>
      <w:drawing>
        <wp:anchor distT="152400" distB="152400" distL="152400" distR="152400" simplePos="0" relativeHeight="251658240" behindDoc="0" locked="0" layoutInCell="1" allowOverlap="1" wp14:anchorId="52BA1495" wp14:editId="47B46E39">
          <wp:simplePos x="0" y="0"/>
          <wp:positionH relativeFrom="column">
            <wp:align>right</wp:align>
          </wp:positionH>
          <wp:positionV relativeFrom="line">
            <wp:posOffset>2147483013</wp:posOffset>
          </wp:positionV>
          <wp:extent cx="635" cy="635"/>
          <wp:effectExtent l="12700" t="12700" r="24765" b="24765"/>
          <wp:wrapThrough wrapText="left">
            <wp:wrapPolygon edited="0">
              <wp:start x="-432000" y="-432000"/>
              <wp:lineTo x="-432000" y="432000"/>
              <wp:lineTo x="432000" y="432000"/>
              <wp:lineTo x="432000" y="-432000"/>
              <wp:lineTo x="-432000" y="-432000"/>
            </wp:wrapPolygon>
          </wp:wrapThrough>
          <wp:docPr id="339699950"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solidFill>
                    <a:srgbClr val="FFFFFF"/>
                  </a:solidFill>
                  <a:ln w="12700">
                    <a:solidFill>
                      <a:srgbClr val="000000"/>
                    </a:solidFill>
                    <a:round/>
                    <a:headEnd/>
                    <a:tailEnd/>
                  </a:ln>
                </pic:spPr>
              </pic:pic>
            </a:graphicData>
          </a:graphic>
          <wp14:sizeRelH relativeFrom="page">
            <wp14:pctWidth>0</wp14:pctWidth>
          </wp14:sizeRelH>
          <wp14:sizeRelV relativeFrom="page">
            <wp14:pctHeight>0</wp14:pctHeight>
          </wp14:sizeRelV>
        </wp:anchor>
      </w:drawing>
    </w:r>
    <w:r>
      <w:rPr>
        <w:rFonts w:ascii="Walkway Bold" w:hAnsi="Walkway Bold"/>
        <w:color w:val="A6A6A6"/>
        <w:sz w:val="16"/>
      </w:rPr>
      <w:t xml:space="preserve"> - </w:t>
    </w:r>
    <w:hyperlink r:id="rId2" w:history="1">
      <w:r>
        <w:rPr>
          <w:rStyle w:val="Lienhypertexte1"/>
          <w:rFonts w:ascii="Walkway Bold" w:hAnsi="Walkway Bold"/>
          <w:color w:val="A6A6A6"/>
          <w:sz w:val="16"/>
        </w:rPr>
        <w:t>contact@oraveo.com</w:t>
      </w:r>
    </w:hyperlink>
    <w:r>
      <w:rPr>
        <w:rFonts w:ascii="Walkway Bold" w:hAnsi="Walkway Bold"/>
        <w:color w:val="A6A6A6"/>
        <w:sz w:val="16"/>
      </w:rPr>
      <w:t xml:space="preserve"> - </w:t>
    </w:r>
    <w:hyperlink r:id="rId3" w:history="1">
      <w:r>
        <w:rPr>
          <w:rStyle w:val="Lienhypertexte1"/>
          <w:rFonts w:ascii="Walkway Bold" w:hAnsi="Walkway Bold"/>
          <w:color w:val="A6A6A6"/>
          <w:sz w:val="16"/>
        </w:rPr>
        <w:t>www.oraveo.com</w:t>
      </w:r>
    </w:hyperlink>
    <w:r>
      <w:rPr>
        <w:rFonts w:ascii="Walkway Bold" w:hAnsi="Walkway Bold"/>
        <w:color w:val="A6A6A6"/>
        <w:sz w:val="16"/>
      </w:rPr>
      <w:t xml:space="preserve"> </w:t>
    </w:r>
  </w:p>
  <w:p w14:paraId="62E2B512" w14:textId="77777777" w:rsidR="00511E61" w:rsidRDefault="00511E61">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auto"/>
        <w:kern w:val="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rFonts w:ascii="Calibri Light" w:hAnsi="Calibri Light" w:cs="Calibri Light"/>
        <w:i/>
        <w:iCs/>
        <w:sz w:val="21"/>
        <w:szCs w:val="21"/>
      </w:rPr>
      <w:id w:val="-979841391"/>
      <w:docPartObj>
        <w:docPartGallery w:val="Page Numbers (Bottom of Page)"/>
        <w:docPartUnique/>
      </w:docPartObj>
    </w:sdtPr>
    <w:sdtEndPr>
      <w:rPr>
        <w:rStyle w:val="Numrodepage"/>
      </w:rPr>
    </w:sdtEndPr>
    <w:sdtContent>
      <w:p w14:paraId="50AE0B6E" w14:textId="77777777" w:rsidR="00511E61" w:rsidRPr="00DA1EAE" w:rsidRDefault="00511E61" w:rsidP="00511E61">
        <w:pPr>
          <w:pStyle w:val="Pieddepage"/>
          <w:framePr w:wrap="none" w:vAnchor="text" w:hAnchor="margin" w:xAlign="right" w:y="1"/>
          <w:rPr>
            <w:rStyle w:val="Numrodepage"/>
            <w:rFonts w:ascii="Calibri Light" w:hAnsi="Calibri Light" w:cs="Calibri Light"/>
            <w:i/>
            <w:iCs/>
            <w:sz w:val="21"/>
            <w:szCs w:val="21"/>
          </w:rPr>
        </w:pPr>
        <w:r w:rsidRPr="00DA1EAE">
          <w:rPr>
            <w:rStyle w:val="Numrodepage"/>
            <w:rFonts w:ascii="Calibri Light" w:hAnsi="Calibri Light" w:cs="Calibri Light"/>
            <w:i/>
            <w:iCs/>
            <w:sz w:val="21"/>
            <w:szCs w:val="21"/>
          </w:rPr>
          <w:fldChar w:fldCharType="begin"/>
        </w:r>
        <w:r w:rsidRPr="00DA1EAE">
          <w:rPr>
            <w:rStyle w:val="Numrodepage"/>
            <w:rFonts w:ascii="Calibri Light" w:hAnsi="Calibri Light" w:cs="Calibri Light"/>
            <w:i/>
            <w:iCs/>
            <w:sz w:val="21"/>
            <w:szCs w:val="21"/>
          </w:rPr>
          <w:instrText xml:space="preserve"> PAGE </w:instrText>
        </w:r>
        <w:r w:rsidRPr="00DA1EAE">
          <w:rPr>
            <w:rStyle w:val="Numrodepage"/>
            <w:rFonts w:ascii="Calibri Light" w:hAnsi="Calibri Light" w:cs="Calibri Light"/>
            <w:i/>
            <w:iCs/>
            <w:sz w:val="21"/>
            <w:szCs w:val="21"/>
          </w:rPr>
          <w:fldChar w:fldCharType="separate"/>
        </w:r>
        <w:r w:rsidR="00D5379D">
          <w:rPr>
            <w:rStyle w:val="Numrodepage"/>
            <w:rFonts w:ascii="Calibri Light" w:hAnsi="Calibri Light" w:cs="Calibri Light"/>
            <w:i/>
            <w:iCs/>
            <w:noProof/>
            <w:sz w:val="21"/>
            <w:szCs w:val="21"/>
          </w:rPr>
          <w:t>3</w:t>
        </w:r>
        <w:r w:rsidRPr="00DA1EAE">
          <w:rPr>
            <w:rStyle w:val="Numrodepage"/>
            <w:rFonts w:ascii="Calibri Light" w:hAnsi="Calibri Light" w:cs="Calibri Light"/>
            <w:i/>
            <w:iCs/>
            <w:sz w:val="21"/>
            <w:szCs w:val="21"/>
          </w:rPr>
          <w:fldChar w:fldCharType="end"/>
        </w:r>
      </w:p>
    </w:sdtContent>
  </w:sdt>
  <w:p w14:paraId="3FF962D0" w14:textId="77777777" w:rsidR="00511E61" w:rsidRPr="00DA1EAE" w:rsidRDefault="00511E61" w:rsidP="00DA1EAE">
    <w:pPr>
      <w:pStyle w:val="Pieddepage"/>
      <w:ind w:right="360"/>
      <w:rPr>
        <w:rFonts w:ascii="Calibri Light" w:hAnsi="Calibri Light" w:cs="Calibri Light"/>
        <w:i/>
        <w:iCs/>
        <w:sz w:val="21"/>
        <w:szCs w:val="21"/>
      </w:rPr>
    </w:pPr>
    <w:r w:rsidRPr="00DA1EAE">
      <w:rPr>
        <w:rFonts w:ascii="Calibri Light" w:hAnsi="Calibri Light" w:cs="Calibri Light"/>
        <w:i/>
        <w:iCs/>
        <w:sz w:val="21"/>
        <w:szCs w:val="21"/>
      </w:rPr>
      <w:t xml:space="preserve">Convention de prêt de la </w:t>
    </w:r>
    <w:r w:rsidR="00D5379D">
      <w:rPr>
        <w:rFonts w:ascii="Calibri Light" w:hAnsi="Calibri Light" w:cs="Calibri Light"/>
        <w:i/>
        <w:iCs/>
        <w:sz w:val="21"/>
        <w:szCs w:val="21"/>
      </w:rPr>
      <w:t>malle jeux vidé</w:t>
    </w:r>
    <w:r w:rsidRPr="00DA1EAE">
      <w:rPr>
        <w:rFonts w:ascii="Calibri Light" w:hAnsi="Calibri Light" w:cs="Calibri Light"/>
        <w:i/>
        <w:iCs/>
        <w:sz w:val="21"/>
        <w:szCs w:val="21"/>
      </w:rPr>
      <w:t>o</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0AE7B7" w14:textId="77777777" w:rsidR="00511E61" w:rsidRDefault="00511E61">
      <w:r>
        <w:separator/>
      </w:r>
    </w:p>
  </w:footnote>
  <w:footnote w:type="continuationSeparator" w:id="0">
    <w:p w14:paraId="5A42B8A5" w14:textId="77777777" w:rsidR="00511E61" w:rsidRDefault="00511E6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0" w:type="dxa"/>
      <w:tblLayout w:type="fixed"/>
      <w:tblLook w:val="0000" w:firstRow="0" w:lastRow="0" w:firstColumn="0" w:lastColumn="0" w:noHBand="0" w:noVBand="0"/>
    </w:tblPr>
    <w:tblGrid>
      <w:gridCol w:w="1604"/>
      <w:gridCol w:w="1526"/>
      <w:gridCol w:w="1457"/>
      <w:gridCol w:w="801"/>
      <w:gridCol w:w="1029"/>
      <w:gridCol w:w="1645"/>
      <w:gridCol w:w="1025"/>
      <w:gridCol w:w="539"/>
    </w:tblGrid>
    <w:tr w:rsidR="00511E61" w14:paraId="723FB788" w14:textId="77777777">
      <w:trPr>
        <w:cantSplit/>
        <w:trHeight w:val="600"/>
      </w:trPr>
      <w:tc>
        <w:tcPr>
          <w:tcW w:w="3130" w:type="dxa"/>
          <w:gridSpan w:val="2"/>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tcPr>
        <w:p w14:paraId="72B7B5AB" w14:textId="77777777" w:rsidR="00511E61" w:rsidRDefault="00511E61">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pPr>
          <w:r>
            <w:fldChar w:fldCharType="begin" w:fldLock="1"/>
          </w:r>
          <w:r>
            <w:instrText xml:space="preserve"> USERPROPERTY  \* MERGEFORMAT </w:instrText>
          </w:r>
          <w:r>
            <w:fldChar w:fldCharType="separate"/>
          </w:r>
          <w:r>
            <w:fldChar w:fldCharType="begin" w:fldLock="1"/>
          </w:r>
          <w:r>
            <w:instrText xml:space="preserve"> USERPROPERTY  \* MERGEFORMAT </w:instrText>
          </w:r>
          <w:r>
            <w:fldChar w:fldCharType="separate"/>
          </w:r>
          <w:r>
            <w:rPr>
              <w:noProof/>
            </w:rPr>
            <mc:AlternateContent>
              <mc:Choice Requires="wps">
                <w:drawing>
                  <wp:anchor distT="0" distB="0" distL="114300" distR="114300" simplePos="0" relativeHeight="251657216" behindDoc="0" locked="0" layoutInCell="1" allowOverlap="1" wp14:anchorId="4A01A185" wp14:editId="3B9E5724">
                    <wp:simplePos x="0" y="0"/>
                    <wp:positionH relativeFrom="character">
                      <wp:posOffset>2147483013</wp:posOffset>
                    </wp:positionH>
                    <wp:positionV relativeFrom="line">
                      <wp:posOffset>2147483013</wp:posOffset>
                    </wp:positionV>
                    <wp:extent cx="635" cy="635"/>
                    <wp:effectExtent l="0" t="0" r="0" b="0"/>
                    <wp:wrapNone/>
                    <wp:docPr id="124838865"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50E53C6" id="Freeform 1" o:spid="_x0000_s1026" style="position:absolute;margin-left:169093.15pt;margin-top:169093.15pt;width:.05pt;height:.0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">
                    <v:path arrowok="t"/>
                    <w10:wrap anchory="line"/>
                  </v:shape>
                </w:pict>
              </mc:Fallback>
            </mc:AlternateContent>
          </w:r>
          <w:r>
            <w:rPr>
              <w:noProof/>
            </w:rPr>
            <mc:AlternateContent>
              <mc:Choice Requires="wps">
                <w:drawing>
                  <wp:inline distT="0" distB="0" distL="0" distR="0" wp14:anchorId="4481C22A" wp14:editId="4102A70A">
                    <wp:extent cx="1536700" cy="368300"/>
                    <wp:effectExtent l="0" t="0" r="0" b="0"/>
                    <wp:docPr id="3270914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67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C150F7D" id="AutoShape 2" o:spid="_x0000_s1026" style="width:121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" filled="f" stroked="f">
                    <v:path arrowok="t"/>
                    <w10:anchorlock/>
                  </v:rect>
                </w:pict>
              </mc:Fallback>
            </mc:AlternateContent>
          </w:r>
          <w:r>
            <w:rPr>
              <w:noProof/>
            </w:rPr>
            <w:fldChar w:fldCharType="end"/>
          </w:r>
          <w:r>
            <w:fldChar w:fldCharType="end"/>
          </w:r>
        </w:p>
      </w:tc>
      <w:tc>
        <w:tcPr>
          <w:tcW w:w="6496" w:type="dxa"/>
          <w:gridSpan w:val="6"/>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vAlign w:val="center"/>
        </w:tcPr>
        <w:p w14:paraId="0CC15ABC" w14:textId="77777777" w:rsidR="00511E61" w:rsidRPr="00D95542" w:rsidRDefault="00511E6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Walkway Black" w:hAnsi="Walkway Black"/>
              <w:spacing w:val="28"/>
              <w:sz w:val="28"/>
              <w:szCs w:val="22"/>
            </w:rPr>
          </w:pPr>
          <w:r w:rsidRPr="00D95542">
            <w:rPr>
              <w:rFonts w:ascii="Walkway Black" w:hAnsi="Walkway Black"/>
              <w:spacing w:val="28"/>
              <w:sz w:val="28"/>
              <w:szCs w:val="22"/>
            </w:rPr>
            <w:t>Document de travail - associatheque.fr</w:t>
          </w:r>
        </w:p>
        <w:p w14:paraId="70C28A47" w14:textId="77777777" w:rsidR="00511E61" w:rsidRPr="00D95542" w:rsidRDefault="00511E6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7655"/>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Walkway Bold" w:hAnsi="Walkway Bold"/>
              <w:spacing w:val="28"/>
              <w:sz w:val="28"/>
              <w:szCs w:val="22"/>
            </w:rPr>
          </w:pPr>
          <w:r w:rsidRPr="00D95542">
            <w:rPr>
              <w:rFonts w:ascii="Walkway Bold" w:hAnsi="Walkway Bold"/>
              <w:spacing w:val="28"/>
              <w:sz w:val="28"/>
              <w:szCs w:val="22"/>
            </w:rPr>
            <w:t>Convention de mécénat type</w:t>
          </w:r>
        </w:p>
      </w:tc>
    </w:tr>
    <w:tr w:rsidR="00511E61" w14:paraId="101AD1F5" w14:textId="77777777">
      <w:trPr>
        <w:cantSplit/>
        <w:trHeight w:val="220"/>
      </w:trPr>
      <w:tc>
        <w:tcPr>
          <w:tcW w:w="1604" w:type="dxa"/>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tcPr>
        <w:p w14:paraId="1170D26C" w14:textId="77777777" w:rsidR="00511E61" w:rsidRDefault="00511E61">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Walkway Black" w:hAnsi="Walkway Black"/>
              <w:sz w:val="20"/>
            </w:rPr>
          </w:pPr>
          <w:r>
            <w:rPr>
              <w:rFonts w:ascii="Walkway Black" w:hAnsi="Walkway Black"/>
              <w:sz w:val="20"/>
            </w:rPr>
            <w:t>Date</w:t>
          </w:r>
        </w:p>
      </w:tc>
      <w:tc>
        <w:tcPr>
          <w:tcW w:w="1525" w:type="dxa"/>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vAlign w:val="center"/>
        </w:tcPr>
        <w:p w14:paraId="30453002" w14:textId="77777777" w:rsidR="00511E61" w:rsidRDefault="00511E61">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jc w:val="center"/>
            <w:rPr>
              <w:rFonts w:ascii="Walkway Bold" w:hAnsi="Walkway Bold"/>
              <w:sz w:val="20"/>
            </w:rPr>
          </w:pPr>
          <w:r>
            <w:rPr>
              <w:rFonts w:ascii="Walkway Bold" w:hAnsi="Walkway Bold"/>
              <w:sz w:val="20"/>
            </w:rPr>
            <w:t>16/08/10</w:t>
          </w:r>
        </w:p>
      </w:tc>
      <w:tc>
        <w:tcPr>
          <w:tcW w:w="1457" w:type="dxa"/>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tcPr>
        <w:p w14:paraId="694F8E19" w14:textId="77777777" w:rsidR="00511E61" w:rsidRDefault="00511E61">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ascii="Walkway Black" w:hAnsi="Walkway Black"/>
              <w:sz w:val="20"/>
            </w:rPr>
          </w:pPr>
          <w:r>
            <w:rPr>
              <w:rFonts w:ascii="Walkway Black" w:hAnsi="Walkway Black"/>
              <w:sz w:val="20"/>
            </w:rPr>
            <w:t>Niv. Diffusion</w:t>
          </w:r>
        </w:p>
      </w:tc>
      <w:tc>
        <w:tcPr>
          <w:tcW w:w="800" w:type="dxa"/>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vAlign w:val="center"/>
        </w:tcPr>
        <w:p w14:paraId="2C0B38F7" w14:textId="77777777" w:rsidR="00511E61" w:rsidRDefault="00511E61">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s>
            <w:jc w:val="center"/>
            <w:rPr>
              <w:rFonts w:ascii="Walkway Bold" w:hAnsi="Walkway Bold"/>
              <w:sz w:val="20"/>
            </w:rPr>
          </w:pPr>
          <w:r>
            <w:rPr>
              <w:rFonts w:ascii="Walkway Bold" w:hAnsi="Walkway Bold"/>
              <w:sz w:val="20"/>
            </w:rPr>
            <w:t>0</w:t>
          </w:r>
        </w:p>
      </w:tc>
      <w:tc>
        <w:tcPr>
          <w:tcW w:w="1029" w:type="dxa"/>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vAlign w:val="center"/>
        </w:tcPr>
        <w:p w14:paraId="45951414" w14:textId="77777777" w:rsidR="00511E61" w:rsidRDefault="00511E61">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s>
            <w:jc w:val="center"/>
            <w:rPr>
              <w:rFonts w:ascii="Walkway Black" w:hAnsi="Walkway Black"/>
              <w:sz w:val="20"/>
            </w:rPr>
          </w:pPr>
          <w:r>
            <w:rPr>
              <w:rFonts w:ascii="Walkway Black" w:hAnsi="Walkway Black"/>
              <w:sz w:val="20"/>
            </w:rPr>
            <w:t>Réf. :</w:t>
          </w:r>
        </w:p>
      </w:tc>
      <w:tc>
        <w:tcPr>
          <w:tcW w:w="1645" w:type="dxa"/>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vAlign w:val="center"/>
        </w:tcPr>
        <w:p w14:paraId="03300D86" w14:textId="77777777" w:rsidR="00511E61" w:rsidRDefault="00511E61">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Walkway Bold" w:hAnsi="Walkway Bold"/>
              <w:sz w:val="18"/>
            </w:rPr>
          </w:pPr>
          <w:r>
            <w:rPr>
              <w:rFonts w:ascii="Walkway Bold" w:hAnsi="Walkway Bold"/>
              <w:sz w:val="18"/>
            </w:rPr>
            <w:t>100809-1</w:t>
          </w:r>
        </w:p>
      </w:tc>
      <w:tc>
        <w:tcPr>
          <w:tcW w:w="1025" w:type="dxa"/>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tcPr>
        <w:p w14:paraId="65838161" w14:textId="77777777" w:rsidR="00511E61" w:rsidRDefault="00511E61">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s>
            <w:jc w:val="right"/>
            <w:rPr>
              <w:rFonts w:ascii="Walkway Black" w:hAnsi="Walkway Black"/>
              <w:sz w:val="20"/>
            </w:rPr>
          </w:pPr>
          <w:r>
            <w:rPr>
              <w:rFonts w:ascii="Walkway Black" w:hAnsi="Walkway Black"/>
              <w:sz w:val="20"/>
            </w:rPr>
            <w:t xml:space="preserve">Version </w:t>
          </w:r>
        </w:p>
      </w:tc>
      <w:tc>
        <w:tcPr>
          <w:tcW w:w="538" w:type="dxa"/>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vAlign w:val="center"/>
        </w:tcPr>
        <w:p w14:paraId="01074CD2" w14:textId="77777777" w:rsidR="00511E61" w:rsidRDefault="00511E61">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Fonts w:ascii="Walkway Bold" w:hAnsi="Walkway Bold"/>
              <w:sz w:val="20"/>
            </w:rPr>
          </w:pPr>
          <w:r>
            <w:rPr>
              <w:rFonts w:ascii="Walkway Bold" w:hAnsi="Walkway Bold"/>
              <w:sz w:val="20"/>
            </w:rPr>
            <w:t>1.0</w:t>
          </w:r>
        </w:p>
      </w:tc>
    </w:tr>
    <w:tr w:rsidR="00511E61" w14:paraId="521216B2" w14:textId="77777777">
      <w:trPr>
        <w:cantSplit/>
        <w:trHeight w:val="200"/>
      </w:trPr>
      <w:tc>
        <w:tcPr>
          <w:tcW w:w="3130" w:type="dxa"/>
          <w:gridSpan w:val="2"/>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tcPr>
        <w:p w14:paraId="6FF56A49" w14:textId="77777777" w:rsidR="00511E61" w:rsidRDefault="00511E61">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Walkway Black" w:hAnsi="Walkway Black"/>
              <w:sz w:val="18"/>
            </w:rPr>
          </w:pPr>
          <w:r>
            <w:rPr>
              <w:rFonts w:ascii="Walkway Black" w:hAnsi="Walkway Black"/>
              <w:sz w:val="18"/>
            </w:rPr>
            <w:t>Emplacement de fichier</w:t>
          </w:r>
        </w:p>
      </w:tc>
      <w:tc>
        <w:tcPr>
          <w:tcW w:w="2258" w:type="dxa"/>
          <w:gridSpan w:val="2"/>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tcPr>
        <w:p w14:paraId="34FB6666" w14:textId="77777777" w:rsidR="00511E61" w:rsidRDefault="00511E61">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pPr>
        </w:p>
      </w:tc>
      <w:tc>
        <w:tcPr>
          <w:tcW w:w="2674" w:type="dxa"/>
          <w:gridSpan w:val="2"/>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vAlign w:val="center"/>
        </w:tcPr>
        <w:p w14:paraId="2B941A44" w14:textId="77777777" w:rsidR="00511E61" w:rsidRDefault="00511E61">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Walkway Black" w:hAnsi="Walkway Black"/>
              <w:sz w:val="18"/>
            </w:rPr>
          </w:pPr>
          <w:r>
            <w:rPr>
              <w:rFonts w:ascii="Walkway Black" w:hAnsi="Walkway Black"/>
              <w:sz w:val="18"/>
            </w:rPr>
            <w:t>Nom de fichier</w:t>
          </w:r>
        </w:p>
      </w:tc>
      <w:tc>
        <w:tcPr>
          <w:tcW w:w="1563" w:type="dxa"/>
          <w:gridSpan w:val="2"/>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tcPr>
        <w:p w14:paraId="6BC079EB" w14:textId="77777777" w:rsidR="00511E61" w:rsidRDefault="00511E61">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right"/>
          </w:pPr>
        </w:p>
      </w:tc>
    </w:tr>
  </w:tbl>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12B18" w14:textId="77777777" w:rsidR="00511E61" w:rsidRDefault="00511E61">
    <w:pPr>
      <w:pStyle w:val="En-tte"/>
    </w:pPr>
    <w:r>
      <w:rPr>
        <w:noProof/>
        <w:lang w:eastAsia="fr-FR"/>
      </w:rPr>
      <w:drawing>
        <wp:inline distT="0" distB="0" distL="0" distR="0" wp14:anchorId="1DCF060C" wp14:editId="2A27C4EA">
          <wp:extent cx="1587084" cy="445273"/>
          <wp:effectExtent l="0" t="0" r="0" b="0"/>
          <wp:docPr id="1750081948" name="Image 1" descr="Une image contenant noir, capture d’écran,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081948" name="Image 1" descr="Une image contenant noir, capture d’écran, obscurité&#10;&#10;Description générée automatiquement"/>
                  <pic:cNvPicPr/>
                </pic:nvPicPr>
                <pic:blipFill>
                  <a:blip r:embed="rId1"/>
                  <a:stretch>
                    <a:fillRect/>
                  </a:stretch>
                </pic:blipFill>
                <pic:spPr>
                  <a:xfrm>
                    <a:off x="0" y="0"/>
                    <a:ext cx="1640946" cy="46038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65pt;height:15.65pt" o:bullet="t">
        <v:imagedata r:id="rId1" o:title="Word Work File L_1"/>
      </v:shape>
    </w:pict>
  </w:numPicBullet>
  <w:abstractNum w:abstractNumId="0">
    <w:nsid w:val="00000001"/>
    <w:multiLevelType w:val="multilevel"/>
    <w:tmpl w:val="894EE873"/>
    <w:lvl w:ilvl="0">
      <w:start w:val="1"/>
      <w:numFmt w:val="bullet"/>
      <w:lvlText w:val="•"/>
      <w:lvlJc w:val="left"/>
      <w:pPr>
        <w:tabs>
          <w:tab w:val="num" w:pos="560"/>
        </w:tabs>
        <w:ind w:left="560" w:firstLine="0"/>
      </w:pPr>
      <w:rPr>
        <w:rFonts w:hint="default"/>
        <w:position w:val="-2"/>
      </w:rPr>
    </w:lvl>
    <w:lvl w:ilvl="1">
      <w:start w:val="1"/>
      <w:numFmt w:val="bullet"/>
      <w:lvlText w:val="•"/>
      <w:lvlJc w:val="left"/>
      <w:pPr>
        <w:tabs>
          <w:tab w:val="num" w:pos="560"/>
        </w:tabs>
        <w:ind w:left="560" w:firstLine="360"/>
      </w:pPr>
      <w:rPr>
        <w:rFonts w:hint="default"/>
        <w:position w:val="-2"/>
      </w:rPr>
    </w:lvl>
    <w:lvl w:ilvl="2">
      <w:start w:val="1"/>
      <w:numFmt w:val="bullet"/>
      <w:lvlText w:val="•"/>
      <w:lvlJc w:val="left"/>
      <w:pPr>
        <w:tabs>
          <w:tab w:val="num" w:pos="560"/>
        </w:tabs>
        <w:ind w:left="560" w:firstLine="720"/>
      </w:pPr>
      <w:rPr>
        <w:rFonts w:hint="default"/>
        <w:position w:val="-2"/>
      </w:rPr>
    </w:lvl>
    <w:lvl w:ilvl="3">
      <w:start w:val="1"/>
      <w:numFmt w:val="bullet"/>
      <w:lvlText w:val="•"/>
      <w:lvlJc w:val="left"/>
      <w:pPr>
        <w:tabs>
          <w:tab w:val="num" w:pos="560"/>
        </w:tabs>
        <w:ind w:left="560" w:firstLine="1080"/>
      </w:pPr>
      <w:rPr>
        <w:rFonts w:hint="default"/>
        <w:position w:val="-2"/>
      </w:rPr>
    </w:lvl>
    <w:lvl w:ilvl="4">
      <w:start w:val="1"/>
      <w:numFmt w:val="bullet"/>
      <w:lvlText w:val="•"/>
      <w:lvlJc w:val="left"/>
      <w:pPr>
        <w:tabs>
          <w:tab w:val="num" w:pos="560"/>
        </w:tabs>
        <w:ind w:left="560" w:firstLine="1440"/>
      </w:pPr>
      <w:rPr>
        <w:rFonts w:hint="default"/>
        <w:position w:val="-2"/>
      </w:rPr>
    </w:lvl>
    <w:lvl w:ilvl="5">
      <w:start w:val="1"/>
      <w:numFmt w:val="bullet"/>
      <w:lvlText w:val="•"/>
      <w:lvlJc w:val="left"/>
      <w:pPr>
        <w:tabs>
          <w:tab w:val="num" w:pos="560"/>
        </w:tabs>
        <w:ind w:left="560" w:firstLine="1800"/>
      </w:pPr>
      <w:rPr>
        <w:rFonts w:hint="default"/>
        <w:position w:val="-2"/>
      </w:rPr>
    </w:lvl>
    <w:lvl w:ilvl="6">
      <w:start w:val="1"/>
      <w:numFmt w:val="bullet"/>
      <w:lvlText w:val="•"/>
      <w:lvlJc w:val="left"/>
      <w:pPr>
        <w:tabs>
          <w:tab w:val="num" w:pos="560"/>
        </w:tabs>
        <w:ind w:left="560" w:firstLine="2160"/>
      </w:pPr>
      <w:rPr>
        <w:rFonts w:hint="default"/>
        <w:position w:val="-2"/>
      </w:rPr>
    </w:lvl>
    <w:lvl w:ilvl="7">
      <w:start w:val="1"/>
      <w:numFmt w:val="bullet"/>
      <w:lvlText w:val="•"/>
      <w:lvlJc w:val="left"/>
      <w:pPr>
        <w:tabs>
          <w:tab w:val="num" w:pos="560"/>
        </w:tabs>
        <w:ind w:left="560" w:firstLine="2520"/>
      </w:pPr>
      <w:rPr>
        <w:rFonts w:hint="default"/>
        <w:position w:val="-2"/>
      </w:rPr>
    </w:lvl>
    <w:lvl w:ilvl="8">
      <w:start w:val="1"/>
      <w:numFmt w:val="bullet"/>
      <w:lvlText w:val="•"/>
      <w:lvlJc w:val="left"/>
      <w:pPr>
        <w:tabs>
          <w:tab w:val="num" w:pos="560"/>
        </w:tabs>
        <w:ind w:left="560" w:firstLine="2880"/>
      </w:pPr>
      <w:rPr>
        <w:rFonts w:hint="default"/>
        <w:position w:val="-2"/>
      </w:rPr>
    </w:lvl>
  </w:abstractNum>
  <w:abstractNum w:abstractNumId="1">
    <w:nsid w:val="00000002"/>
    <w:multiLevelType w:val="multilevel"/>
    <w:tmpl w:val="894EE874"/>
    <w:lvl w:ilvl="0">
      <w:start w:val="1"/>
      <w:numFmt w:val="bullet"/>
      <w:lvlText w:val="•"/>
      <w:lvlJc w:val="left"/>
      <w:pPr>
        <w:tabs>
          <w:tab w:val="num" w:pos="560"/>
        </w:tabs>
        <w:ind w:left="560" w:firstLine="0"/>
      </w:pPr>
      <w:rPr>
        <w:rFonts w:hint="default"/>
        <w:position w:val="-2"/>
      </w:rPr>
    </w:lvl>
    <w:lvl w:ilvl="1">
      <w:start w:val="1"/>
      <w:numFmt w:val="bullet"/>
      <w:lvlText w:val="•"/>
      <w:lvlJc w:val="left"/>
      <w:pPr>
        <w:tabs>
          <w:tab w:val="num" w:pos="560"/>
        </w:tabs>
        <w:ind w:left="560" w:firstLine="360"/>
      </w:pPr>
      <w:rPr>
        <w:rFonts w:hint="default"/>
        <w:position w:val="-2"/>
      </w:rPr>
    </w:lvl>
    <w:lvl w:ilvl="2">
      <w:start w:val="1"/>
      <w:numFmt w:val="bullet"/>
      <w:lvlText w:val="•"/>
      <w:lvlJc w:val="left"/>
      <w:pPr>
        <w:tabs>
          <w:tab w:val="num" w:pos="560"/>
        </w:tabs>
        <w:ind w:left="560" w:firstLine="720"/>
      </w:pPr>
      <w:rPr>
        <w:rFonts w:hint="default"/>
        <w:position w:val="-2"/>
      </w:rPr>
    </w:lvl>
    <w:lvl w:ilvl="3">
      <w:start w:val="1"/>
      <w:numFmt w:val="bullet"/>
      <w:lvlText w:val="•"/>
      <w:lvlJc w:val="left"/>
      <w:pPr>
        <w:tabs>
          <w:tab w:val="num" w:pos="560"/>
        </w:tabs>
        <w:ind w:left="560" w:firstLine="1080"/>
      </w:pPr>
      <w:rPr>
        <w:rFonts w:hint="default"/>
        <w:position w:val="-2"/>
      </w:rPr>
    </w:lvl>
    <w:lvl w:ilvl="4">
      <w:start w:val="1"/>
      <w:numFmt w:val="bullet"/>
      <w:lvlText w:val="•"/>
      <w:lvlJc w:val="left"/>
      <w:pPr>
        <w:tabs>
          <w:tab w:val="num" w:pos="560"/>
        </w:tabs>
        <w:ind w:left="560" w:firstLine="1440"/>
      </w:pPr>
      <w:rPr>
        <w:rFonts w:hint="default"/>
        <w:position w:val="-2"/>
      </w:rPr>
    </w:lvl>
    <w:lvl w:ilvl="5">
      <w:start w:val="1"/>
      <w:numFmt w:val="bullet"/>
      <w:lvlText w:val="•"/>
      <w:lvlJc w:val="left"/>
      <w:pPr>
        <w:tabs>
          <w:tab w:val="num" w:pos="560"/>
        </w:tabs>
        <w:ind w:left="560" w:firstLine="1800"/>
      </w:pPr>
      <w:rPr>
        <w:rFonts w:hint="default"/>
        <w:position w:val="-2"/>
      </w:rPr>
    </w:lvl>
    <w:lvl w:ilvl="6">
      <w:start w:val="1"/>
      <w:numFmt w:val="bullet"/>
      <w:lvlText w:val="•"/>
      <w:lvlJc w:val="left"/>
      <w:pPr>
        <w:tabs>
          <w:tab w:val="num" w:pos="560"/>
        </w:tabs>
        <w:ind w:left="560" w:firstLine="2160"/>
      </w:pPr>
      <w:rPr>
        <w:rFonts w:hint="default"/>
        <w:position w:val="-2"/>
      </w:rPr>
    </w:lvl>
    <w:lvl w:ilvl="7">
      <w:start w:val="1"/>
      <w:numFmt w:val="bullet"/>
      <w:lvlText w:val="•"/>
      <w:lvlJc w:val="left"/>
      <w:pPr>
        <w:tabs>
          <w:tab w:val="num" w:pos="560"/>
        </w:tabs>
        <w:ind w:left="560" w:firstLine="2520"/>
      </w:pPr>
      <w:rPr>
        <w:rFonts w:hint="default"/>
        <w:position w:val="-2"/>
      </w:rPr>
    </w:lvl>
    <w:lvl w:ilvl="8">
      <w:start w:val="1"/>
      <w:numFmt w:val="bullet"/>
      <w:lvlText w:val="•"/>
      <w:lvlJc w:val="left"/>
      <w:pPr>
        <w:tabs>
          <w:tab w:val="num" w:pos="560"/>
        </w:tabs>
        <w:ind w:left="560" w:firstLine="2880"/>
      </w:pPr>
      <w:rPr>
        <w:rFonts w:hint="default"/>
        <w:position w:val="-2"/>
      </w:rPr>
    </w:lvl>
  </w:abstractNum>
  <w:abstractNum w:abstractNumId="2">
    <w:nsid w:val="00000003"/>
    <w:multiLevelType w:val="multilevel"/>
    <w:tmpl w:val="894EE875"/>
    <w:lvl w:ilvl="0">
      <w:numFmt w:val="bullet"/>
      <w:suff w:val="nothing"/>
      <w:lvlText w:val="•"/>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50B2947"/>
    <w:multiLevelType w:val="hybridMultilevel"/>
    <w:tmpl w:val="5A665D9E"/>
    <w:lvl w:ilvl="0" w:tplc="3FD07FB8">
      <w:start w:val="1"/>
      <w:numFmt w:val="bullet"/>
      <w:lvlText w:val="-"/>
      <w:lvlJc w:val="left"/>
      <w:pPr>
        <w:ind w:left="720" w:hanging="360"/>
      </w:pPr>
      <w:rPr>
        <w:rFonts w:ascii="Verdana" w:eastAsia="ヒラギノ角ゴ Pro W3" w:hAnsi="Verdan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5A1D2F"/>
    <w:multiLevelType w:val="hybridMultilevel"/>
    <w:tmpl w:val="0592EE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477A689D"/>
    <w:multiLevelType w:val="hybridMultilevel"/>
    <w:tmpl w:val="4DC28794"/>
    <w:lvl w:ilvl="0" w:tplc="CE48206E">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9F04DAB"/>
    <w:multiLevelType w:val="hybridMultilevel"/>
    <w:tmpl w:val="8C80AA7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D84079B"/>
    <w:multiLevelType w:val="hybridMultilevel"/>
    <w:tmpl w:val="72A8FAAA"/>
    <w:lvl w:ilvl="0" w:tplc="5E264412">
      <w:start w:val="7"/>
      <w:numFmt w:val="bullet"/>
      <w:lvlText w:val="-"/>
      <w:lvlJc w:val="left"/>
      <w:pPr>
        <w:ind w:left="720" w:hanging="360"/>
      </w:pPr>
      <w:rPr>
        <w:rFonts w:ascii="Calibri" w:eastAsia="ヒラギノ角ゴ Pro W3"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6DC3842"/>
    <w:multiLevelType w:val="hybridMultilevel"/>
    <w:tmpl w:val="0F78C032"/>
    <w:lvl w:ilvl="0" w:tplc="CE48206E">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7"/>
  </w:num>
  <w:num w:numId="6">
    <w:abstractNumId w:val="5"/>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89F"/>
    <w:rsid w:val="000108AE"/>
    <w:rsid w:val="0002681D"/>
    <w:rsid w:val="000377D0"/>
    <w:rsid w:val="000425F3"/>
    <w:rsid w:val="000500D6"/>
    <w:rsid w:val="0006463C"/>
    <w:rsid w:val="00081A39"/>
    <w:rsid w:val="00087A59"/>
    <w:rsid w:val="0009173D"/>
    <w:rsid w:val="000A5430"/>
    <w:rsid w:val="000C5D59"/>
    <w:rsid w:val="000F784F"/>
    <w:rsid w:val="0011324B"/>
    <w:rsid w:val="0017156C"/>
    <w:rsid w:val="00173946"/>
    <w:rsid w:val="00192672"/>
    <w:rsid w:val="001A318F"/>
    <w:rsid w:val="001C3FDD"/>
    <w:rsid w:val="001C405E"/>
    <w:rsid w:val="001D4426"/>
    <w:rsid w:val="00215F55"/>
    <w:rsid w:val="00226A79"/>
    <w:rsid w:val="0024271F"/>
    <w:rsid w:val="002551C4"/>
    <w:rsid w:val="00256EE3"/>
    <w:rsid w:val="00277701"/>
    <w:rsid w:val="0029722B"/>
    <w:rsid w:val="002B1547"/>
    <w:rsid w:val="002B562D"/>
    <w:rsid w:val="002C32D8"/>
    <w:rsid w:val="002C4F1A"/>
    <w:rsid w:val="002C6000"/>
    <w:rsid w:val="002D07FF"/>
    <w:rsid w:val="002E0958"/>
    <w:rsid w:val="002E618E"/>
    <w:rsid w:val="002E638B"/>
    <w:rsid w:val="002F3E43"/>
    <w:rsid w:val="00300267"/>
    <w:rsid w:val="003214DA"/>
    <w:rsid w:val="003349B9"/>
    <w:rsid w:val="00335C07"/>
    <w:rsid w:val="00343922"/>
    <w:rsid w:val="00352F06"/>
    <w:rsid w:val="00354262"/>
    <w:rsid w:val="0036693C"/>
    <w:rsid w:val="003738FF"/>
    <w:rsid w:val="003776A7"/>
    <w:rsid w:val="00380C20"/>
    <w:rsid w:val="0038137F"/>
    <w:rsid w:val="003926C1"/>
    <w:rsid w:val="003A232A"/>
    <w:rsid w:val="003C15FA"/>
    <w:rsid w:val="00414B68"/>
    <w:rsid w:val="00423FE6"/>
    <w:rsid w:val="004352E2"/>
    <w:rsid w:val="00436A50"/>
    <w:rsid w:val="00455397"/>
    <w:rsid w:val="0048405D"/>
    <w:rsid w:val="00492FBB"/>
    <w:rsid w:val="004A367F"/>
    <w:rsid w:val="004B3D48"/>
    <w:rsid w:val="004B6E3B"/>
    <w:rsid w:val="004D0D9B"/>
    <w:rsid w:val="004D475A"/>
    <w:rsid w:val="004E3A54"/>
    <w:rsid w:val="004F3C1B"/>
    <w:rsid w:val="00501B86"/>
    <w:rsid w:val="0050765E"/>
    <w:rsid w:val="00511E61"/>
    <w:rsid w:val="00512DCC"/>
    <w:rsid w:val="0051363F"/>
    <w:rsid w:val="0052594D"/>
    <w:rsid w:val="00535247"/>
    <w:rsid w:val="0054257C"/>
    <w:rsid w:val="005544C5"/>
    <w:rsid w:val="00561C00"/>
    <w:rsid w:val="00564025"/>
    <w:rsid w:val="0056654D"/>
    <w:rsid w:val="005E3231"/>
    <w:rsid w:val="006050E1"/>
    <w:rsid w:val="00624157"/>
    <w:rsid w:val="00634E65"/>
    <w:rsid w:val="006405B1"/>
    <w:rsid w:val="00686F1E"/>
    <w:rsid w:val="006B3E67"/>
    <w:rsid w:val="006D483B"/>
    <w:rsid w:val="006E6310"/>
    <w:rsid w:val="0070112C"/>
    <w:rsid w:val="00702220"/>
    <w:rsid w:val="0070252A"/>
    <w:rsid w:val="00735E39"/>
    <w:rsid w:val="00745FEC"/>
    <w:rsid w:val="00766AE0"/>
    <w:rsid w:val="007F396E"/>
    <w:rsid w:val="00802211"/>
    <w:rsid w:val="0084146D"/>
    <w:rsid w:val="0084437D"/>
    <w:rsid w:val="0085254A"/>
    <w:rsid w:val="008607DE"/>
    <w:rsid w:val="00884AA1"/>
    <w:rsid w:val="008A19EE"/>
    <w:rsid w:val="008B4C41"/>
    <w:rsid w:val="008B58D3"/>
    <w:rsid w:val="008C6554"/>
    <w:rsid w:val="00930656"/>
    <w:rsid w:val="00930C86"/>
    <w:rsid w:val="0094245E"/>
    <w:rsid w:val="0096759E"/>
    <w:rsid w:val="009777F4"/>
    <w:rsid w:val="00984F2A"/>
    <w:rsid w:val="009865E0"/>
    <w:rsid w:val="009A0297"/>
    <w:rsid w:val="009C6143"/>
    <w:rsid w:val="009D6D0F"/>
    <w:rsid w:val="009F616D"/>
    <w:rsid w:val="00A66E2C"/>
    <w:rsid w:val="00A66FDA"/>
    <w:rsid w:val="00AA15F0"/>
    <w:rsid w:val="00AB3B32"/>
    <w:rsid w:val="00AC4915"/>
    <w:rsid w:val="00B26E9B"/>
    <w:rsid w:val="00B27AC2"/>
    <w:rsid w:val="00B44C33"/>
    <w:rsid w:val="00B46D81"/>
    <w:rsid w:val="00B7189B"/>
    <w:rsid w:val="00B73F68"/>
    <w:rsid w:val="00B96589"/>
    <w:rsid w:val="00B967AE"/>
    <w:rsid w:val="00BA1C83"/>
    <w:rsid w:val="00BA404B"/>
    <w:rsid w:val="00BA4DB7"/>
    <w:rsid w:val="00BC06ED"/>
    <w:rsid w:val="00BC389F"/>
    <w:rsid w:val="00BD05C6"/>
    <w:rsid w:val="00C328D2"/>
    <w:rsid w:val="00C35C71"/>
    <w:rsid w:val="00C425BA"/>
    <w:rsid w:val="00C7693D"/>
    <w:rsid w:val="00CA52E9"/>
    <w:rsid w:val="00CB1055"/>
    <w:rsid w:val="00CC4AED"/>
    <w:rsid w:val="00CE2BBE"/>
    <w:rsid w:val="00D06584"/>
    <w:rsid w:val="00D25504"/>
    <w:rsid w:val="00D338D2"/>
    <w:rsid w:val="00D33A3D"/>
    <w:rsid w:val="00D3785F"/>
    <w:rsid w:val="00D47C27"/>
    <w:rsid w:val="00D5379D"/>
    <w:rsid w:val="00D700BA"/>
    <w:rsid w:val="00D70415"/>
    <w:rsid w:val="00D718D1"/>
    <w:rsid w:val="00D85770"/>
    <w:rsid w:val="00DA1EAE"/>
    <w:rsid w:val="00DE6D4A"/>
    <w:rsid w:val="00DF4CE6"/>
    <w:rsid w:val="00E2114D"/>
    <w:rsid w:val="00E23501"/>
    <w:rsid w:val="00E373D5"/>
    <w:rsid w:val="00E50BA3"/>
    <w:rsid w:val="00E76255"/>
    <w:rsid w:val="00F33940"/>
    <w:rsid w:val="00F33F4B"/>
    <w:rsid w:val="00F34C6A"/>
    <w:rsid w:val="00F62C05"/>
    <w:rsid w:val="00F636B5"/>
    <w:rsid w:val="00F721CB"/>
    <w:rsid w:val="00FA327C"/>
    <w:rsid w:val="00FC6DCA"/>
    <w:rsid w:val="00FC6FE8"/>
    <w:rsid w:val="00FD2AA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0ED72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89F"/>
    <w:rPr>
      <w:rFonts w:ascii="Times New Roman" w:eastAsia="ヒラギノ角ゴ Pro W3" w:hAnsi="Times New Roman" w:cs="Times New Roman"/>
      <w:color w:val="00000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rsid w:val="00BC389F"/>
    <w:rPr>
      <w:rFonts w:ascii="Helvetica" w:eastAsia="ヒラギノ角ゴ Pro W3" w:hAnsi="Helvetica" w:cs="Times New Roman"/>
      <w:color w:val="000000"/>
      <w:szCs w:val="20"/>
    </w:rPr>
  </w:style>
  <w:style w:type="paragraph" w:customStyle="1" w:styleId="Standard">
    <w:name w:val="Standard"/>
    <w:rsid w:val="00BC389F"/>
    <w:rPr>
      <w:rFonts w:ascii="Times New Roman" w:eastAsia="ヒラギノ角ゴ Pro W3" w:hAnsi="Times New Roman" w:cs="Times New Roman"/>
      <w:color w:val="000000"/>
      <w:kern w:val="1"/>
      <w:sz w:val="20"/>
      <w:szCs w:val="20"/>
    </w:rPr>
  </w:style>
  <w:style w:type="character" w:customStyle="1" w:styleId="Lienhypertexte1">
    <w:name w:val="Lien hypertexte1"/>
    <w:rsid w:val="00BC389F"/>
    <w:rPr>
      <w:color w:val="0000FF"/>
      <w:sz w:val="20"/>
      <w:u w:val="single"/>
    </w:rPr>
  </w:style>
  <w:style w:type="paragraph" w:customStyle="1" w:styleId="Formatlibre">
    <w:name w:val="Format libre"/>
    <w:rsid w:val="00BC389F"/>
    <w:rPr>
      <w:rFonts w:ascii="Times New Roman" w:eastAsia="ヒラギノ角ゴ Pro W3" w:hAnsi="Times New Roman" w:cs="Times New Roman"/>
      <w:color w:val="000000"/>
      <w:sz w:val="20"/>
      <w:szCs w:val="20"/>
    </w:rPr>
  </w:style>
  <w:style w:type="paragraph" w:styleId="Paragraphedeliste">
    <w:name w:val="List Paragraph"/>
    <w:basedOn w:val="Normal"/>
    <w:uiPriority w:val="34"/>
    <w:qFormat/>
    <w:rsid w:val="002B1547"/>
    <w:pPr>
      <w:ind w:left="720"/>
      <w:contextualSpacing/>
    </w:pPr>
  </w:style>
  <w:style w:type="paragraph" w:styleId="Textedebulles">
    <w:name w:val="Balloon Text"/>
    <w:basedOn w:val="Normal"/>
    <w:link w:val="TextedebullesCar"/>
    <w:uiPriority w:val="99"/>
    <w:semiHidden/>
    <w:unhideWhenUsed/>
    <w:rsid w:val="00FC6FE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C6FE8"/>
    <w:rPr>
      <w:rFonts w:ascii="Lucida Grande" w:eastAsia="ヒラギノ角ゴ Pro W3" w:hAnsi="Lucida Grande" w:cs="Lucida Grande"/>
      <w:color w:val="000000"/>
      <w:sz w:val="18"/>
      <w:szCs w:val="18"/>
      <w:lang w:eastAsia="en-US"/>
    </w:rPr>
  </w:style>
  <w:style w:type="paragraph" w:styleId="En-tte">
    <w:name w:val="header"/>
    <w:basedOn w:val="Normal"/>
    <w:link w:val="En-tteCar"/>
    <w:uiPriority w:val="99"/>
    <w:unhideWhenUsed/>
    <w:rsid w:val="00354262"/>
    <w:pPr>
      <w:tabs>
        <w:tab w:val="center" w:pos="4536"/>
        <w:tab w:val="right" w:pos="9072"/>
      </w:tabs>
    </w:pPr>
  </w:style>
  <w:style w:type="character" w:customStyle="1" w:styleId="En-tteCar">
    <w:name w:val="En-tête Car"/>
    <w:basedOn w:val="Policepardfaut"/>
    <w:link w:val="En-tte"/>
    <w:uiPriority w:val="99"/>
    <w:rsid w:val="00354262"/>
    <w:rPr>
      <w:rFonts w:ascii="Times New Roman" w:eastAsia="ヒラギノ角ゴ Pro W3" w:hAnsi="Times New Roman" w:cs="Times New Roman"/>
      <w:color w:val="000000"/>
      <w:lang w:eastAsia="en-US"/>
    </w:rPr>
  </w:style>
  <w:style w:type="paragraph" w:styleId="Pieddepage">
    <w:name w:val="footer"/>
    <w:basedOn w:val="Normal"/>
    <w:link w:val="PieddepageCar"/>
    <w:uiPriority w:val="99"/>
    <w:unhideWhenUsed/>
    <w:rsid w:val="00354262"/>
    <w:pPr>
      <w:tabs>
        <w:tab w:val="center" w:pos="4536"/>
        <w:tab w:val="right" w:pos="9072"/>
      </w:tabs>
    </w:pPr>
  </w:style>
  <w:style w:type="character" w:customStyle="1" w:styleId="PieddepageCar">
    <w:name w:val="Pied de page Car"/>
    <w:basedOn w:val="Policepardfaut"/>
    <w:link w:val="Pieddepage"/>
    <w:uiPriority w:val="99"/>
    <w:rsid w:val="00354262"/>
    <w:rPr>
      <w:rFonts w:ascii="Times New Roman" w:eastAsia="ヒラギノ角ゴ Pro W3" w:hAnsi="Times New Roman" w:cs="Times New Roman"/>
      <w:color w:val="000000"/>
      <w:lang w:eastAsia="en-US"/>
    </w:rPr>
  </w:style>
  <w:style w:type="character" w:styleId="Numrodepage">
    <w:name w:val="page number"/>
    <w:basedOn w:val="Policepardfaut"/>
    <w:uiPriority w:val="99"/>
    <w:semiHidden/>
    <w:unhideWhenUsed/>
    <w:rsid w:val="00DA1EA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89F"/>
    <w:rPr>
      <w:rFonts w:ascii="Times New Roman" w:eastAsia="ヒラギノ角ゴ Pro W3" w:hAnsi="Times New Roman" w:cs="Times New Roman"/>
      <w:color w:val="00000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rsid w:val="00BC389F"/>
    <w:rPr>
      <w:rFonts w:ascii="Helvetica" w:eastAsia="ヒラギノ角ゴ Pro W3" w:hAnsi="Helvetica" w:cs="Times New Roman"/>
      <w:color w:val="000000"/>
      <w:szCs w:val="20"/>
    </w:rPr>
  </w:style>
  <w:style w:type="paragraph" w:customStyle="1" w:styleId="Standard">
    <w:name w:val="Standard"/>
    <w:rsid w:val="00BC389F"/>
    <w:rPr>
      <w:rFonts w:ascii="Times New Roman" w:eastAsia="ヒラギノ角ゴ Pro W3" w:hAnsi="Times New Roman" w:cs="Times New Roman"/>
      <w:color w:val="000000"/>
      <w:kern w:val="1"/>
      <w:sz w:val="20"/>
      <w:szCs w:val="20"/>
    </w:rPr>
  </w:style>
  <w:style w:type="character" w:customStyle="1" w:styleId="Lienhypertexte1">
    <w:name w:val="Lien hypertexte1"/>
    <w:rsid w:val="00BC389F"/>
    <w:rPr>
      <w:color w:val="0000FF"/>
      <w:sz w:val="20"/>
      <w:u w:val="single"/>
    </w:rPr>
  </w:style>
  <w:style w:type="paragraph" w:customStyle="1" w:styleId="Formatlibre">
    <w:name w:val="Format libre"/>
    <w:rsid w:val="00BC389F"/>
    <w:rPr>
      <w:rFonts w:ascii="Times New Roman" w:eastAsia="ヒラギノ角ゴ Pro W3" w:hAnsi="Times New Roman" w:cs="Times New Roman"/>
      <w:color w:val="000000"/>
      <w:sz w:val="20"/>
      <w:szCs w:val="20"/>
    </w:rPr>
  </w:style>
  <w:style w:type="paragraph" w:styleId="Paragraphedeliste">
    <w:name w:val="List Paragraph"/>
    <w:basedOn w:val="Normal"/>
    <w:uiPriority w:val="34"/>
    <w:qFormat/>
    <w:rsid w:val="002B1547"/>
    <w:pPr>
      <w:ind w:left="720"/>
      <w:contextualSpacing/>
    </w:pPr>
  </w:style>
  <w:style w:type="paragraph" w:styleId="Textedebulles">
    <w:name w:val="Balloon Text"/>
    <w:basedOn w:val="Normal"/>
    <w:link w:val="TextedebullesCar"/>
    <w:uiPriority w:val="99"/>
    <w:semiHidden/>
    <w:unhideWhenUsed/>
    <w:rsid w:val="00FC6FE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C6FE8"/>
    <w:rPr>
      <w:rFonts w:ascii="Lucida Grande" w:eastAsia="ヒラギノ角ゴ Pro W3" w:hAnsi="Lucida Grande" w:cs="Lucida Grande"/>
      <w:color w:val="000000"/>
      <w:sz w:val="18"/>
      <w:szCs w:val="18"/>
      <w:lang w:eastAsia="en-US"/>
    </w:rPr>
  </w:style>
  <w:style w:type="paragraph" w:styleId="En-tte">
    <w:name w:val="header"/>
    <w:basedOn w:val="Normal"/>
    <w:link w:val="En-tteCar"/>
    <w:uiPriority w:val="99"/>
    <w:unhideWhenUsed/>
    <w:rsid w:val="00354262"/>
    <w:pPr>
      <w:tabs>
        <w:tab w:val="center" w:pos="4536"/>
        <w:tab w:val="right" w:pos="9072"/>
      </w:tabs>
    </w:pPr>
  </w:style>
  <w:style w:type="character" w:customStyle="1" w:styleId="En-tteCar">
    <w:name w:val="En-tête Car"/>
    <w:basedOn w:val="Policepardfaut"/>
    <w:link w:val="En-tte"/>
    <w:uiPriority w:val="99"/>
    <w:rsid w:val="00354262"/>
    <w:rPr>
      <w:rFonts w:ascii="Times New Roman" w:eastAsia="ヒラギノ角ゴ Pro W3" w:hAnsi="Times New Roman" w:cs="Times New Roman"/>
      <w:color w:val="000000"/>
      <w:lang w:eastAsia="en-US"/>
    </w:rPr>
  </w:style>
  <w:style w:type="paragraph" w:styleId="Pieddepage">
    <w:name w:val="footer"/>
    <w:basedOn w:val="Normal"/>
    <w:link w:val="PieddepageCar"/>
    <w:uiPriority w:val="99"/>
    <w:unhideWhenUsed/>
    <w:rsid w:val="00354262"/>
    <w:pPr>
      <w:tabs>
        <w:tab w:val="center" w:pos="4536"/>
        <w:tab w:val="right" w:pos="9072"/>
      </w:tabs>
    </w:pPr>
  </w:style>
  <w:style w:type="character" w:customStyle="1" w:styleId="PieddepageCar">
    <w:name w:val="Pied de page Car"/>
    <w:basedOn w:val="Policepardfaut"/>
    <w:link w:val="Pieddepage"/>
    <w:uiPriority w:val="99"/>
    <w:rsid w:val="00354262"/>
    <w:rPr>
      <w:rFonts w:ascii="Times New Roman" w:eastAsia="ヒラギノ角ゴ Pro W3" w:hAnsi="Times New Roman" w:cs="Times New Roman"/>
      <w:color w:val="000000"/>
      <w:lang w:eastAsia="en-US"/>
    </w:rPr>
  </w:style>
  <w:style w:type="character" w:styleId="Numrodepage">
    <w:name w:val="page number"/>
    <w:basedOn w:val="Policepardfaut"/>
    <w:uiPriority w:val="99"/>
    <w:semiHidden/>
    <w:unhideWhenUsed/>
    <w:rsid w:val="00DA1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886628">
      <w:bodyDiv w:val="1"/>
      <w:marLeft w:val="0"/>
      <w:marRight w:val="0"/>
      <w:marTop w:val="0"/>
      <w:marBottom w:val="0"/>
      <w:divBdr>
        <w:top w:val="none" w:sz="0" w:space="0" w:color="auto"/>
        <w:left w:val="none" w:sz="0" w:space="0" w:color="auto"/>
        <w:bottom w:val="none" w:sz="0" w:space="0" w:color="auto"/>
        <w:right w:val="none" w:sz="0" w:space="0" w:color="auto"/>
      </w:divBdr>
      <w:divsChild>
        <w:div w:id="2013947804">
          <w:marLeft w:val="0"/>
          <w:marRight w:val="0"/>
          <w:marTop w:val="0"/>
          <w:marBottom w:val="0"/>
          <w:divBdr>
            <w:top w:val="none" w:sz="0" w:space="0" w:color="auto"/>
            <w:left w:val="none" w:sz="0" w:space="0" w:color="auto"/>
            <w:bottom w:val="none" w:sz="0" w:space="0" w:color="auto"/>
            <w:right w:val="none" w:sz="0" w:space="0" w:color="auto"/>
          </w:divBdr>
        </w:div>
        <w:div w:id="194930983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2.jpeg"/><Relationship Id="rId10"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hyperlink" Target="mailto:contact@oraveo.com" TargetMode="External"/><Relationship Id="rId3" Type="http://schemas.openxmlformats.org/officeDocument/2006/relationships/hyperlink" Target="http://www.oraveo.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A43BDF7-27FF-E543-BF96-B7608526E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1746</Words>
  <Characters>9609</Characters>
  <Application>Microsoft Macintosh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Films en Lorraine</Company>
  <LinksUpToDate>false</LinksUpToDate>
  <CharactersWithSpaces>11333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Grand</dc:creator>
  <cp:keywords/>
  <dc:description/>
  <cp:lastModifiedBy>Gwladys Morinière</cp:lastModifiedBy>
  <cp:revision>4</cp:revision>
  <cp:lastPrinted>2024-05-22T07:57:00Z</cp:lastPrinted>
  <dcterms:created xsi:type="dcterms:W3CDTF">2024-05-22T07:57:00Z</dcterms:created>
  <dcterms:modified xsi:type="dcterms:W3CDTF">2024-06-18T15:23:00Z</dcterms:modified>
</cp:coreProperties>
</file>